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51396" w14:textId="15579047" w:rsidR="00D25139" w:rsidRPr="002049E6" w:rsidRDefault="0011779A"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i/>
          <w:iCs/>
          <w:color w:val="141413"/>
          <w:sz w:val="22"/>
          <w:szCs w:val="22"/>
          <w:lang w:bidi="de-DE"/>
        </w:rPr>
      </w:pPr>
      <w:r w:rsidRPr="0011779A">
        <w:rPr>
          <w:rFonts w:ascii="Helvetica Neue" w:hAnsi="Helvetica Neue" w:cs="Arial"/>
          <w:i/>
          <w:iCs/>
          <w:color w:val="141413"/>
          <w:sz w:val="22"/>
          <w:szCs w:val="22"/>
          <w:lang w:bidi="de-DE"/>
        </w:rPr>
        <w:t>Zurück in den Alltag</w:t>
      </w:r>
    </w:p>
    <w:p w14:paraId="7CD4CD7A" w14:textId="60528E60" w:rsidR="007D694F" w:rsidRDefault="007D694F"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b/>
          <w:bCs/>
          <w:color w:val="141413"/>
          <w:sz w:val="28"/>
          <w:szCs w:val="28"/>
          <w:lang w:bidi="de-DE"/>
        </w:rPr>
      </w:pPr>
      <w:r w:rsidRPr="007D694F">
        <w:rPr>
          <w:rFonts w:ascii="Helvetica Neue" w:hAnsi="Helvetica Neue" w:cs="Arial"/>
          <w:b/>
          <w:bCs/>
          <w:color w:val="141413"/>
          <w:sz w:val="28"/>
          <w:szCs w:val="28"/>
          <w:lang w:bidi="de-DE"/>
        </w:rPr>
        <w:t>Käse</w:t>
      </w:r>
      <w:r w:rsidR="009D5799">
        <w:rPr>
          <w:rFonts w:ascii="Helvetica Neue" w:hAnsi="Helvetica Neue" w:cs="Arial"/>
          <w:b/>
          <w:bCs/>
          <w:color w:val="141413"/>
          <w:sz w:val="28"/>
          <w:szCs w:val="28"/>
          <w:lang w:bidi="de-DE"/>
        </w:rPr>
        <w:t xml:space="preserve"> aus der Schweiz</w:t>
      </w:r>
      <w:r w:rsidR="00FC1F76">
        <w:rPr>
          <w:rFonts w:ascii="Helvetica Neue" w:hAnsi="Helvetica Neue" w:cs="Arial"/>
          <w:b/>
          <w:bCs/>
          <w:color w:val="141413"/>
          <w:sz w:val="28"/>
          <w:szCs w:val="28"/>
          <w:lang w:bidi="de-DE"/>
        </w:rPr>
        <w:t>: F</w:t>
      </w:r>
      <w:r w:rsidRPr="007D694F">
        <w:rPr>
          <w:rFonts w:ascii="Helvetica Neue" w:hAnsi="Helvetica Neue" w:cs="Arial"/>
          <w:b/>
          <w:bCs/>
          <w:color w:val="141413"/>
          <w:sz w:val="28"/>
          <w:szCs w:val="28"/>
          <w:lang w:bidi="de-DE"/>
        </w:rPr>
        <w:t>rische</w:t>
      </w:r>
      <w:r w:rsidR="00701840">
        <w:rPr>
          <w:rFonts w:ascii="Helvetica Neue" w:hAnsi="Helvetica Neue" w:cs="Arial"/>
          <w:b/>
          <w:bCs/>
          <w:color w:val="141413"/>
          <w:sz w:val="28"/>
          <w:szCs w:val="28"/>
          <w:lang w:bidi="de-DE"/>
        </w:rPr>
        <w:t>r</w:t>
      </w:r>
      <w:r w:rsidRPr="007D694F">
        <w:rPr>
          <w:rFonts w:ascii="Helvetica Neue" w:hAnsi="Helvetica Neue" w:cs="Arial"/>
          <w:b/>
          <w:bCs/>
          <w:color w:val="141413"/>
          <w:sz w:val="28"/>
          <w:szCs w:val="28"/>
          <w:lang w:bidi="de-DE"/>
        </w:rPr>
        <w:t xml:space="preserve"> Wind </w:t>
      </w:r>
      <w:r w:rsidR="00C3212E">
        <w:rPr>
          <w:rFonts w:ascii="Helvetica Neue" w:hAnsi="Helvetica Neue" w:cs="Arial"/>
          <w:b/>
          <w:bCs/>
          <w:color w:val="141413"/>
          <w:sz w:val="28"/>
          <w:szCs w:val="28"/>
          <w:lang w:bidi="de-DE"/>
        </w:rPr>
        <w:t>für</w:t>
      </w:r>
      <w:r w:rsidRPr="007D694F">
        <w:rPr>
          <w:rFonts w:ascii="Helvetica Neue" w:hAnsi="Helvetica Neue" w:cs="Arial"/>
          <w:b/>
          <w:bCs/>
          <w:color w:val="141413"/>
          <w:sz w:val="28"/>
          <w:szCs w:val="28"/>
          <w:lang w:bidi="de-DE"/>
        </w:rPr>
        <w:t xml:space="preserve"> Pausenbrote und Bento-Boxen</w:t>
      </w:r>
    </w:p>
    <w:p w14:paraId="39B7780D" w14:textId="59167852" w:rsidR="00D24F36" w:rsidRDefault="00C003AA"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b/>
          <w:bCs/>
          <w:color w:val="141413"/>
          <w:sz w:val="20"/>
          <w:szCs w:val="20"/>
          <w:lang w:bidi="de-DE"/>
        </w:rPr>
      </w:pPr>
      <w:r w:rsidRPr="00C003AA">
        <w:rPr>
          <w:rFonts w:ascii="Helvetica Neue" w:hAnsi="Helvetica Neue" w:cs="Arial"/>
          <w:b/>
          <w:bCs/>
          <w:color w:val="141413"/>
          <w:sz w:val="20"/>
          <w:szCs w:val="20"/>
          <w:lang w:bidi="de-DE"/>
        </w:rPr>
        <w:t xml:space="preserve">Wer nach den großen Ferien clever in den </w:t>
      </w:r>
      <w:r w:rsidRPr="00D649FA">
        <w:rPr>
          <w:rFonts w:ascii="Helvetica Neue" w:hAnsi="Helvetica Neue" w:cs="Arial"/>
          <w:b/>
          <w:bCs/>
          <w:color w:val="141413"/>
          <w:sz w:val="20"/>
          <w:szCs w:val="20"/>
          <w:lang w:bidi="de-DE"/>
        </w:rPr>
        <w:t>Schul- und Arbeitsalltag</w:t>
      </w:r>
      <w:r w:rsidRPr="00C003AA">
        <w:rPr>
          <w:rFonts w:ascii="Helvetica Neue" w:hAnsi="Helvetica Neue" w:cs="Arial"/>
          <w:b/>
          <w:bCs/>
          <w:color w:val="141413"/>
          <w:sz w:val="20"/>
          <w:szCs w:val="20"/>
          <w:lang w:bidi="de-DE"/>
        </w:rPr>
        <w:t xml:space="preserve"> starten möchte, setzt </w:t>
      </w:r>
      <w:proofErr w:type="gramStart"/>
      <w:r w:rsidRPr="00C003AA">
        <w:rPr>
          <w:rFonts w:ascii="Helvetica Neue" w:hAnsi="Helvetica Neue" w:cs="Arial"/>
          <w:b/>
          <w:bCs/>
          <w:color w:val="141413"/>
          <w:sz w:val="20"/>
          <w:szCs w:val="20"/>
          <w:lang w:bidi="de-DE"/>
        </w:rPr>
        <w:t>auf schnelle</w:t>
      </w:r>
      <w:proofErr w:type="gramEnd"/>
      <w:r w:rsidR="001966A0">
        <w:rPr>
          <w:rFonts w:ascii="Helvetica Neue" w:hAnsi="Helvetica Neue" w:cs="Arial"/>
          <w:b/>
          <w:bCs/>
          <w:color w:val="141413"/>
          <w:sz w:val="20"/>
          <w:szCs w:val="20"/>
          <w:lang w:bidi="de-DE"/>
        </w:rPr>
        <w:t xml:space="preserve"> und </w:t>
      </w:r>
      <w:r w:rsidRPr="00C003AA">
        <w:rPr>
          <w:rFonts w:ascii="Helvetica Neue" w:hAnsi="Helvetica Neue" w:cs="Arial"/>
          <w:b/>
          <w:bCs/>
          <w:color w:val="141413"/>
          <w:sz w:val="20"/>
          <w:szCs w:val="20"/>
          <w:lang w:bidi="de-DE"/>
        </w:rPr>
        <w:t>gesunde Mahlzeiten für unterwegs</w:t>
      </w:r>
      <w:r w:rsidR="00677970" w:rsidRPr="003B783C">
        <w:rPr>
          <w:rFonts w:ascii="Helvetica Neue" w:hAnsi="Helvetica Neue" w:cs="Arial"/>
          <w:b/>
          <w:bCs/>
          <w:color w:val="141413"/>
          <w:sz w:val="20"/>
          <w:szCs w:val="20"/>
          <w:lang w:bidi="de-DE"/>
        </w:rPr>
        <w:t xml:space="preserve">. </w:t>
      </w:r>
      <w:r w:rsidR="00677970" w:rsidRPr="00677970">
        <w:rPr>
          <w:rFonts w:ascii="Helvetica Neue" w:hAnsi="Helvetica Neue" w:cs="Arial"/>
          <w:b/>
          <w:bCs/>
          <w:color w:val="141413"/>
          <w:sz w:val="20"/>
          <w:szCs w:val="20"/>
          <w:lang w:bidi="de-DE"/>
        </w:rPr>
        <w:t xml:space="preserve">Schweizer Käse bringt </w:t>
      </w:r>
      <w:r>
        <w:rPr>
          <w:rFonts w:ascii="Helvetica Neue" w:hAnsi="Helvetica Neue" w:cs="Arial"/>
          <w:b/>
          <w:bCs/>
          <w:color w:val="141413"/>
          <w:sz w:val="20"/>
          <w:szCs w:val="20"/>
          <w:lang w:bidi="de-DE"/>
        </w:rPr>
        <w:t xml:space="preserve">echte </w:t>
      </w:r>
      <w:r w:rsidR="00677970" w:rsidRPr="00677970">
        <w:rPr>
          <w:rFonts w:ascii="Helvetica Neue" w:hAnsi="Helvetica Neue" w:cs="Arial"/>
          <w:b/>
          <w:bCs/>
          <w:color w:val="141413"/>
          <w:sz w:val="20"/>
          <w:szCs w:val="20"/>
          <w:lang w:bidi="de-DE"/>
        </w:rPr>
        <w:t xml:space="preserve">Abwechslung und </w:t>
      </w:r>
      <w:r>
        <w:rPr>
          <w:rFonts w:ascii="Helvetica Neue" w:hAnsi="Helvetica Neue" w:cs="Arial"/>
          <w:b/>
          <w:bCs/>
          <w:color w:val="141413"/>
          <w:sz w:val="20"/>
          <w:szCs w:val="20"/>
          <w:lang w:bidi="de-DE"/>
        </w:rPr>
        <w:t>pure</w:t>
      </w:r>
      <w:r w:rsidR="00C177DE">
        <w:rPr>
          <w:rFonts w:ascii="Helvetica Neue" w:hAnsi="Helvetica Neue" w:cs="Arial"/>
          <w:b/>
          <w:bCs/>
          <w:color w:val="141413"/>
          <w:sz w:val="20"/>
          <w:szCs w:val="20"/>
          <w:lang w:bidi="de-DE"/>
        </w:rPr>
        <w:t>n</w:t>
      </w:r>
      <w:r>
        <w:rPr>
          <w:rFonts w:ascii="Helvetica Neue" w:hAnsi="Helvetica Neue" w:cs="Arial"/>
          <w:b/>
          <w:bCs/>
          <w:color w:val="141413"/>
          <w:sz w:val="20"/>
          <w:szCs w:val="20"/>
          <w:lang w:bidi="de-DE"/>
        </w:rPr>
        <w:t xml:space="preserve"> </w:t>
      </w:r>
      <w:r w:rsidR="00677970" w:rsidRPr="00677970">
        <w:rPr>
          <w:rFonts w:ascii="Helvetica Neue" w:hAnsi="Helvetica Neue" w:cs="Arial"/>
          <w:b/>
          <w:bCs/>
          <w:color w:val="141413"/>
          <w:sz w:val="20"/>
          <w:szCs w:val="20"/>
          <w:lang w:bidi="de-DE"/>
        </w:rPr>
        <w:t xml:space="preserve">Genuss </w:t>
      </w:r>
      <w:r w:rsidR="00677970">
        <w:rPr>
          <w:rFonts w:ascii="Helvetica Neue" w:hAnsi="Helvetica Neue" w:cs="Arial"/>
          <w:b/>
          <w:bCs/>
          <w:color w:val="141413"/>
          <w:sz w:val="20"/>
          <w:szCs w:val="20"/>
          <w:lang w:bidi="de-DE"/>
        </w:rPr>
        <w:t>auf</w:t>
      </w:r>
      <w:r w:rsidR="00677970" w:rsidRPr="00677970">
        <w:rPr>
          <w:rFonts w:ascii="Helvetica Neue" w:hAnsi="Helvetica Neue" w:cs="Arial"/>
          <w:b/>
          <w:bCs/>
          <w:color w:val="141413"/>
          <w:sz w:val="20"/>
          <w:szCs w:val="20"/>
          <w:lang w:bidi="de-DE"/>
        </w:rPr>
        <w:t xml:space="preserve"> </w:t>
      </w:r>
      <w:r>
        <w:rPr>
          <w:rFonts w:ascii="Helvetica Neue" w:hAnsi="Helvetica Neue" w:cs="Arial"/>
          <w:b/>
          <w:bCs/>
          <w:color w:val="141413"/>
          <w:sz w:val="20"/>
          <w:szCs w:val="20"/>
          <w:lang w:bidi="de-DE"/>
        </w:rPr>
        <w:t xml:space="preserve">das </w:t>
      </w:r>
      <w:r w:rsidR="00677970" w:rsidRPr="00677970">
        <w:rPr>
          <w:rFonts w:ascii="Helvetica Neue" w:hAnsi="Helvetica Neue" w:cs="Arial"/>
          <w:b/>
          <w:bCs/>
          <w:color w:val="141413"/>
          <w:sz w:val="20"/>
          <w:szCs w:val="20"/>
          <w:lang w:bidi="de-DE"/>
        </w:rPr>
        <w:t>Pausenbrot</w:t>
      </w:r>
      <w:r w:rsidR="00677970">
        <w:rPr>
          <w:rFonts w:ascii="Helvetica Neue" w:hAnsi="Helvetica Neue" w:cs="Arial"/>
          <w:b/>
          <w:bCs/>
          <w:color w:val="141413"/>
          <w:sz w:val="20"/>
          <w:szCs w:val="20"/>
          <w:lang w:bidi="de-DE"/>
        </w:rPr>
        <w:t xml:space="preserve"> </w:t>
      </w:r>
      <w:r w:rsidR="00C1398B">
        <w:rPr>
          <w:rFonts w:ascii="Helvetica Neue" w:hAnsi="Helvetica Neue" w:cs="Arial"/>
          <w:b/>
          <w:bCs/>
          <w:color w:val="141413"/>
          <w:sz w:val="20"/>
          <w:szCs w:val="20"/>
          <w:lang w:bidi="de-DE"/>
        </w:rPr>
        <w:t xml:space="preserve">sowie </w:t>
      </w:r>
      <w:r w:rsidR="00677970">
        <w:rPr>
          <w:rFonts w:ascii="Helvetica Neue" w:hAnsi="Helvetica Neue" w:cs="Arial"/>
          <w:b/>
          <w:bCs/>
          <w:color w:val="141413"/>
          <w:sz w:val="20"/>
          <w:szCs w:val="20"/>
          <w:lang w:bidi="de-DE"/>
        </w:rPr>
        <w:t xml:space="preserve">in </w:t>
      </w:r>
      <w:r w:rsidR="00FB52E0">
        <w:rPr>
          <w:rFonts w:ascii="Helvetica Neue" w:hAnsi="Helvetica Neue" w:cs="Arial"/>
          <w:b/>
          <w:bCs/>
          <w:color w:val="141413"/>
          <w:sz w:val="20"/>
          <w:szCs w:val="20"/>
          <w:lang w:bidi="de-DE"/>
        </w:rPr>
        <w:t xml:space="preserve">die </w:t>
      </w:r>
      <w:r w:rsidR="00677970" w:rsidRPr="00677970">
        <w:rPr>
          <w:rFonts w:ascii="Helvetica Neue" w:hAnsi="Helvetica Neue" w:cs="Arial"/>
          <w:b/>
          <w:bCs/>
          <w:color w:val="141413"/>
          <w:sz w:val="20"/>
          <w:szCs w:val="20"/>
          <w:lang w:bidi="de-DE"/>
        </w:rPr>
        <w:t>Bento-Box</w:t>
      </w:r>
      <w:r w:rsidR="00701840">
        <w:rPr>
          <w:rFonts w:ascii="Helvetica Neue" w:hAnsi="Helvetica Neue" w:cs="Arial"/>
          <w:b/>
          <w:bCs/>
          <w:color w:val="141413"/>
          <w:sz w:val="20"/>
          <w:szCs w:val="20"/>
          <w:lang w:bidi="de-DE"/>
        </w:rPr>
        <w:t>. G</w:t>
      </w:r>
      <w:r w:rsidR="00677970" w:rsidRPr="00677970">
        <w:rPr>
          <w:rFonts w:ascii="Helvetica Neue" w:hAnsi="Helvetica Neue" w:cs="Arial"/>
          <w:b/>
          <w:bCs/>
          <w:color w:val="141413"/>
          <w:sz w:val="20"/>
          <w:szCs w:val="20"/>
          <w:lang w:bidi="de-DE"/>
        </w:rPr>
        <w:t>anz ohne Kompromisse bei der Qualität</w:t>
      </w:r>
      <w:r w:rsidR="00895047">
        <w:rPr>
          <w:rFonts w:ascii="Helvetica Neue" w:hAnsi="Helvetica Neue" w:cs="Arial"/>
          <w:b/>
          <w:bCs/>
          <w:color w:val="141413"/>
          <w:sz w:val="20"/>
          <w:szCs w:val="20"/>
          <w:lang w:bidi="de-DE"/>
        </w:rPr>
        <w:t>.</w:t>
      </w:r>
      <w:r w:rsidR="00701840" w:rsidRPr="00701840">
        <w:t xml:space="preserve"> </w:t>
      </w:r>
      <w:r w:rsidR="00D649FA" w:rsidRPr="00D649FA">
        <w:rPr>
          <w:rFonts w:ascii="Helvetica Neue" w:hAnsi="Helvetica Neue" w:cs="Arial"/>
          <w:b/>
          <w:bCs/>
          <w:color w:val="141413"/>
          <w:sz w:val="20"/>
          <w:szCs w:val="20"/>
          <w:lang w:bidi="de-DE"/>
        </w:rPr>
        <w:t xml:space="preserve">Dank seiner unverwechselbaren </w:t>
      </w:r>
      <w:proofErr w:type="spellStart"/>
      <w:r w:rsidR="00D649FA" w:rsidRPr="00D649FA">
        <w:rPr>
          <w:rFonts w:ascii="Helvetica Neue" w:hAnsi="Helvetica Neue" w:cs="Arial"/>
          <w:b/>
          <w:bCs/>
          <w:color w:val="141413"/>
          <w:sz w:val="20"/>
          <w:szCs w:val="20"/>
          <w:lang w:bidi="de-DE"/>
        </w:rPr>
        <w:t>Aromenvielfalt</w:t>
      </w:r>
      <w:proofErr w:type="spellEnd"/>
      <w:r w:rsidR="002627C9">
        <w:rPr>
          <w:rFonts w:ascii="Helvetica Neue" w:hAnsi="Helvetica Neue" w:cs="Arial"/>
          <w:b/>
          <w:bCs/>
          <w:color w:val="141413"/>
          <w:sz w:val="20"/>
          <w:szCs w:val="20"/>
          <w:lang w:bidi="de-DE"/>
        </w:rPr>
        <w:t xml:space="preserve"> </w:t>
      </w:r>
      <w:r w:rsidR="00D649FA" w:rsidRPr="00D649FA">
        <w:rPr>
          <w:rFonts w:ascii="Helvetica Neue" w:hAnsi="Helvetica Neue" w:cs="Arial"/>
          <w:b/>
          <w:bCs/>
          <w:color w:val="141413"/>
          <w:sz w:val="20"/>
          <w:szCs w:val="20"/>
          <w:lang w:bidi="de-DE"/>
        </w:rPr>
        <w:t xml:space="preserve">und natürlichen Herstellung ist er der ideale Begleiter für Schüler, Studierende und Berufstätige. Er sorgt nicht nur für eine ausgewogene Ernährung unterwegs, sondern garantiert auch hundert Prozent </w:t>
      </w:r>
      <w:r w:rsidR="00C838B2">
        <w:rPr>
          <w:rFonts w:ascii="Helvetica Neue" w:hAnsi="Helvetica Neue" w:cs="Arial"/>
          <w:b/>
          <w:bCs/>
          <w:color w:val="141413"/>
          <w:sz w:val="20"/>
          <w:szCs w:val="20"/>
          <w:lang w:bidi="de-DE"/>
        </w:rPr>
        <w:t>Geschmack</w:t>
      </w:r>
      <w:r w:rsidR="00D649FA" w:rsidRPr="00D649FA">
        <w:rPr>
          <w:rFonts w:ascii="Helvetica Neue" w:hAnsi="Helvetica Neue" w:cs="Arial"/>
          <w:b/>
          <w:bCs/>
          <w:color w:val="141413"/>
          <w:sz w:val="20"/>
          <w:szCs w:val="20"/>
          <w:lang w:bidi="de-DE"/>
        </w:rPr>
        <w:t xml:space="preserve"> in jedem Bissen.</w:t>
      </w:r>
    </w:p>
    <w:p w14:paraId="4FECC8A6" w14:textId="37654052" w:rsidR="0087501E" w:rsidRDefault="005A66C7"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color w:val="141413"/>
          <w:sz w:val="20"/>
          <w:szCs w:val="20"/>
          <w:lang w:bidi="de-DE"/>
        </w:rPr>
      </w:pPr>
      <w:r w:rsidRPr="005A66C7">
        <w:rPr>
          <w:rFonts w:ascii="Helvetica Neue" w:hAnsi="Helvetica Neue" w:cs="Arial"/>
          <w:color w:val="141413"/>
          <w:sz w:val="20"/>
          <w:szCs w:val="20"/>
          <w:lang w:bidi="de-DE"/>
        </w:rPr>
        <w:t>Der Sommer verabschiedet sich</w:t>
      </w:r>
      <w:r w:rsidR="00701840">
        <w:rPr>
          <w:rFonts w:ascii="Helvetica Neue" w:hAnsi="Helvetica Neue" w:cs="Arial"/>
          <w:color w:val="141413"/>
          <w:sz w:val="20"/>
          <w:szCs w:val="20"/>
          <w:lang w:bidi="de-DE"/>
        </w:rPr>
        <w:t xml:space="preserve"> und </w:t>
      </w:r>
      <w:r w:rsidRPr="005A66C7">
        <w:rPr>
          <w:rFonts w:ascii="Helvetica Neue" w:hAnsi="Helvetica Neue" w:cs="Arial"/>
          <w:color w:val="141413"/>
          <w:sz w:val="20"/>
          <w:szCs w:val="20"/>
          <w:lang w:bidi="de-DE"/>
        </w:rPr>
        <w:t>die letzten Ferientage verfliegen im Nu</w:t>
      </w:r>
      <w:r w:rsidR="00C003AA">
        <w:rPr>
          <w:rFonts w:ascii="Helvetica Neue" w:hAnsi="Helvetica Neue" w:cs="Arial"/>
          <w:color w:val="141413"/>
          <w:sz w:val="20"/>
          <w:szCs w:val="20"/>
          <w:lang w:bidi="de-DE"/>
        </w:rPr>
        <w:t>. D</w:t>
      </w:r>
      <w:r w:rsidRPr="005A66C7">
        <w:rPr>
          <w:rFonts w:ascii="Helvetica Neue" w:hAnsi="Helvetica Neue" w:cs="Arial"/>
          <w:color w:val="141413"/>
          <w:sz w:val="20"/>
          <w:szCs w:val="20"/>
          <w:lang w:bidi="de-DE"/>
        </w:rPr>
        <w:t xml:space="preserve">er Alltag klopft </w:t>
      </w:r>
      <w:r w:rsidR="00C003AA" w:rsidRPr="00C003AA">
        <w:rPr>
          <w:rFonts w:ascii="Helvetica Neue" w:hAnsi="Helvetica Neue" w:cs="Arial"/>
          <w:color w:val="141413"/>
          <w:sz w:val="20"/>
          <w:szCs w:val="20"/>
          <w:lang w:bidi="de-DE"/>
        </w:rPr>
        <w:t>mit Nachdruck an die Tür</w:t>
      </w:r>
      <w:r w:rsidRPr="005A66C7">
        <w:rPr>
          <w:rFonts w:ascii="Helvetica Neue" w:hAnsi="Helvetica Neue" w:cs="Arial"/>
          <w:color w:val="141413"/>
          <w:sz w:val="20"/>
          <w:szCs w:val="20"/>
          <w:lang w:bidi="de-DE"/>
        </w:rPr>
        <w:t xml:space="preserve">. </w:t>
      </w:r>
      <w:r w:rsidR="00701840" w:rsidRPr="00701840">
        <w:rPr>
          <w:rFonts w:ascii="Helvetica Neue" w:hAnsi="Helvetica Neue" w:cs="Arial"/>
          <w:color w:val="141413"/>
          <w:sz w:val="20"/>
          <w:szCs w:val="20"/>
          <w:lang w:bidi="de-DE"/>
        </w:rPr>
        <w:t>Bald stellen sich wieder die Fragen: Was kommt auf</w:t>
      </w:r>
      <w:r w:rsidR="00CD649C">
        <w:rPr>
          <w:rFonts w:ascii="Helvetica Neue" w:hAnsi="Helvetica Neue" w:cs="Arial"/>
          <w:color w:val="141413"/>
          <w:sz w:val="20"/>
          <w:szCs w:val="20"/>
          <w:lang w:bidi="de-DE"/>
        </w:rPr>
        <w:t xml:space="preserve"> da</w:t>
      </w:r>
      <w:r w:rsidR="00701840" w:rsidRPr="00701840">
        <w:rPr>
          <w:rFonts w:ascii="Helvetica Neue" w:hAnsi="Helvetica Neue" w:cs="Arial"/>
          <w:color w:val="141413"/>
          <w:sz w:val="20"/>
          <w:szCs w:val="20"/>
          <w:lang w:bidi="de-DE"/>
        </w:rPr>
        <w:t xml:space="preserve">s Pausenbrot? Wie wird die Lunchbox gefüllt? </w:t>
      </w:r>
      <w:r w:rsidR="00701840">
        <w:rPr>
          <w:rFonts w:ascii="Helvetica Neue" w:hAnsi="Helvetica Neue" w:cs="Arial"/>
          <w:color w:val="141413"/>
          <w:sz w:val="20"/>
          <w:szCs w:val="20"/>
          <w:lang w:bidi="de-DE"/>
        </w:rPr>
        <w:t xml:space="preserve">Jetzt heißt es aufpassen. </w:t>
      </w:r>
      <w:r w:rsidR="00690467">
        <w:rPr>
          <w:rFonts w:ascii="Helvetica Neue" w:hAnsi="Helvetica Neue" w:cs="Arial"/>
          <w:color w:val="141413"/>
          <w:sz w:val="20"/>
          <w:szCs w:val="20"/>
          <w:lang w:bidi="de-DE"/>
        </w:rPr>
        <w:t>Anstelle</w:t>
      </w:r>
      <w:r w:rsidRPr="005A66C7">
        <w:rPr>
          <w:rFonts w:ascii="Helvetica Neue" w:hAnsi="Helvetica Neue" w:cs="Arial"/>
          <w:color w:val="141413"/>
          <w:sz w:val="20"/>
          <w:szCs w:val="20"/>
          <w:lang w:bidi="de-DE"/>
        </w:rPr>
        <w:t xml:space="preserve"> der üblichen trockenen Brotzeiten sorgt Schweizer Käse für frischen Wind</w:t>
      </w:r>
      <w:r w:rsidR="00701840">
        <w:rPr>
          <w:rFonts w:ascii="Helvetica Neue" w:hAnsi="Helvetica Neue" w:cs="Arial"/>
          <w:color w:val="141413"/>
          <w:sz w:val="20"/>
          <w:szCs w:val="20"/>
          <w:lang w:bidi="de-DE"/>
        </w:rPr>
        <w:t xml:space="preserve">. </w:t>
      </w:r>
      <w:r w:rsidR="00917605" w:rsidRPr="00917605">
        <w:rPr>
          <w:rFonts w:ascii="Helvetica Neue" w:hAnsi="Helvetica Neue" w:cs="Arial"/>
          <w:color w:val="141413"/>
          <w:sz w:val="20"/>
          <w:szCs w:val="20"/>
          <w:lang w:bidi="de-DE"/>
        </w:rPr>
        <w:t>Mit seinem ausgeprägten Geschmack und seiner natürlichen Art ist er in jeder Situation ein Genuss.</w:t>
      </w:r>
      <w:r w:rsidR="00917605">
        <w:rPr>
          <w:rFonts w:ascii="Helvetica Neue" w:hAnsi="Helvetica Neue" w:cs="Arial"/>
          <w:color w:val="141413"/>
          <w:sz w:val="20"/>
          <w:szCs w:val="20"/>
          <w:lang w:bidi="de-DE"/>
        </w:rPr>
        <w:t xml:space="preserve"> </w:t>
      </w:r>
      <w:r w:rsidRPr="005A66C7">
        <w:rPr>
          <w:rFonts w:ascii="Helvetica Neue" w:hAnsi="Helvetica Neue" w:cs="Arial"/>
          <w:color w:val="141413"/>
          <w:sz w:val="20"/>
          <w:szCs w:val="20"/>
          <w:lang w:bidi="de-DE"/>
        </w:rPr>
        <w:t xml:space="preserve">Ob als würziger Snack oder als praktischer Bestandteil im Bento-Format – der vielseitige Käse bringt Abwechslung und Genuss in den hektischen Alltag. Mit seiner </w:t>
      </w:r>
      <w:r w:rsidR="007C5A2D">
        <w:rPr>
          <w:rFonts w:ascii="Helvetica Neue" w:hAnsi="Helvetica Neue" w:cs="Arial"/>
          <w:color w:val="141413"/>
          <w:sz w:val="20"/>
          <w:szCs w:val="20"/>
          <w:lang w:bidi="de-DE"/>
        </w:rPr>
        <w:t>hohen Qualität</w:t>
      </w:r>
      <w:r w:rsidRPr="005A66C7">
        <w:rPr>
          <w:rFonts w:ascii="Helvetica Neue" w:hAnsi="Helvetica Neue" w:cs="Arial"/>
          <w:color w:val="141413"/>
          <w:sz w:val="20"/>
          <w:szCs w:val="20"/>
          <w:lang w:bidi="de-DE"/>
        </w:rPr>
        <w:t xml:space="preserve"> und seinem vollen Aroma ist Schweizer Käse die perfekte Lösung für</w:t>
      </w:r>
      <w:r w:rsidR="00FB4ECA" w:rsidRPr="00FB4ECA">
        <w:t xml:space="preserve"> </w:t>
      </w:r>
      <w:r w:rsidR="00B84E92">
        <w:rPr>
          <w:rFonts w:ascii="Helvetica Neue" w:hAnsi="Helvetica Neue" w:cs="Arial"/>
          <w:color w:val="141413"/>
          <w:sz w:val="20"/>
          <w:szCs w:val="20"/>
          <w:lang w:bidi="de-DE"/>
        </w:rPr>
        <w:t>köstliche</w:t>
      </w:r>
      <w:r w:rsidR="00FB4ECA">
        <w:rPr>
          <w:rFonts w:ascii="Helvetica Neue" w:hAnsi="Helvetica Neue" w:cs="Arial"/>
          <w:color w:val="141413"/>
          <w:sz w:val="20"/>
          <w:szCs w:val="20"/>
          <w:lang w:bidi="de-DE"/>
        </w:rPr>
        <w:t xml:space="preserve"> </w:t>
      </w:r>
      <w:r w:rsidR="00690467">
        <w:rPr>
          <w:rFonts w:ascii="Helvetica Neue" w:hAnsi="Helvetica Neue" w:cs="Arial"/>
          <w:color w:val="141413"/>
          <w:sz w:val="20"/>
          <w:szCs w:val="20"/>
          <w:lang w:bidi="de-DE"/>
        </w:rPr>
        <w:t>und</w:t>
      </w:r>
      <w:r w:rsidRPr="005A66C7">
        <w:rPr>
          <w:rFonts w:ascii="Helvetica Neue" w:hAnsi="Helvetica Neue" w:cs="Arial"/>
          <w:color w:val="141413"/>
          <w:sz w:val="20"/>
          <w:szCs w:val="20"/>
          <w:lang w:bidi="de-DE"/>
        </w:rPr>
        <w:t xml:space="preserve"> schnelle Mahlzeiten</w:t>
      </w:r>
      <w:r w:rsidR="005F3FF0">
        <w:rPr>
          <w:rFonts w:ascii="Helvetica Neue" w:hAnsi="Helvetica Neue" w:cs="Arial"/>
          <w:color w:val="141413"/>
          <w:sz w:val="20"/>
          <w:szCs w:val="20"/>
          <w:lang w:bidi="de-DE"/>
        </w:rPr>
        <w:t xml:space="preserve">. </w:t>
      </w:r>
      <w:r w:rsidR="0087501E">
        <w:rPr>
          <w:rFonts w:ascii="Helvetica Neue" w:hAnsi="Helvetica Neue" w:cs="Arial"/>
          <w:color w:val="141413"/>
          <w:sz w:val="20"/>
          <w:szCs w:val="20"/>
          <w:lang w:bidi="de-DE"/>
        </w:rPr>
        <w:t xml:space="preserve">Und </w:t>
      </w:r>
      <w:r w:rsidR="0087501E" w:rsidRPr="0087501E">
        <w:rPr>
          <w:rFonts w:ascii="Helvetica Neue" w:hAnsi="Helvetica Neue" w:cs="Arial"/>
          <w:color w:val="141413"/>
          <w:sz w:val="20"/>
          <w:szCs w:val="20"/>
          <w:lang w:bidi="de-DE"/>
        </w:rPr>
        <w:t>ein Statement für authentisches, bewusstes Essen, das den Moment bereichert</w:t>
      </w:r>
      <w:r w:rsidR="0008751B">
        <w:rPr>
          <w:rFonts w:ascii="Helvetica Neue" w:hAnsi="Helvetica Neue" w:cs="Arial"/>
          <w:color w:val="141413"/>
          <w:sz w:val="20"/>
          <w:szCs w:val="20"/>
          <w:lang w:bidi="de-DE"/>
        </w:rPr>
        <w:t xml:space="preserve">, </w:t>
      </w:r>
      <w:r w:rsidR="0087501E" w:rsidRPr="0087501E">
        <w:rPr>
          <w:rFonts w:ascii="Helvetica Neue" w:hAnsi="Helvetica Neue" w:cs="Arial"/>
          <w:color w:val="141413"/>
          <w:sz w:val="20"/>
          <w:szCs w:val="20"/>
          <w:lang w:bidi="de-DE"/>
        </w:rPr>
        <w:t>uns mit der Natur verbindet</w:t>
      </w:r>
      <w:r w:rsidR="0008751B">
        <w:rPr>
          <w:rFonts w:ascii="Helvetica Neue" w:hAnsi="Helvetica Neue" w:cs="Arial"/>
          <w:color w:val="141413"/>
          <w:sz w:val="20"/>
          <w:szCs w:val="20"/>
          <w:lang w:bidi="de-DE"/>
        </w:rPr>
        <w:t xml:space="preserve"> – und sei</w:t>
      </w:r>
      <w:r w:rsidR="009B4A6E">
        <w:rPr>
          <w:rFonts w:ascii="Helvetica Neue" w:hAnsi="Helvetica Neue" w:cs="Arial"/>
          <w:color w:val="141413"/>
          <w:sz w:val="20"/>
          <w:szCs w:val="20"/>
          <w:lang w:bidi="de-DE"/>
        </w:rPr>
        <w:t xml:space="preserve">nen Ursprung in der Schweiz hat: in kleinen Dorfkäsereien und traditionellen Familienbetrieben, wo mit Hingabe und Handwerkskunst gearbeitet wird. Die </w:t>
      </w:r>
      <w:proofErr w:type="spellStart"/>
      <w:proofErr w:type="gramStart"/>
      <w:r w:rsidR="009B4A6E">
        <w:rPr>
          <w:rFonts w:ascii="Helvetica Neue" w:hAnsi="Helvetica Neue" w:cs="Arial"/>
          <w:color w:val="141413"/>
          <w:sz w:val="20"/>
          <w:szCs w:val="20"/>
          <w:lang w:bidi="de-DE"/>
        </w:rPr>
        <w:t>Käsermeister:innen</w:t>
      </w:r>
      <w:proofErr w:type="spellEnd"/>
      <w:proofErr w:type="gramEnd"/>
      <w:r w:rsidR="009B4A6E">
        <w:rPr>
          <w:rFonts w:ascii="Helvetica Neue" w:hAnsi="Helvetica Neue" w:cs="Arial"/>
          <w:color w:val="141413"/>
          <w:sz w:val="20"/>
          <w:szCs w:val="20"/>
          <w:lang w:bidi="de-DE"/>
        </w:rPr>
        <w:t xml:space="preserve"> folgen dem „Schweizer Reinheitsgebot“ – einer freiwilligen Selbstverpflichtung, die strenger ist als jede gesetzliche Vorgabe. </w:t>
      </w:r>
      <w:r w:rsidR="00E54552">
        <w:rPr>
          <w:rFonts w:ascii="Helvetica Neue" w:hAnsi="Helvetica Neue" w:cs="Arial"/>
          <w:color w:val="141413"/>
          <w:sz w:val="20"/>
          <w:szCs w:val="20"/>
          <w:lang w:bidi="de-DE"/>
        </w:rPr>
        <w:t>K</w:t>
      </w:r>
      <w:r w:rsidR="00E54552" w:rsidRPr="00E54552">
        <w:rPr>
          <w:rFonts w:ascii="Helvetica Neue" w:hAnsi="Helvetica Neue" w:cs="Arial"/>
          <w:color w:val="141413"/>
          <w:sz w:val="20"/>
          <w:szCs w:val="20"/>
          <w:lang w:bidi="de-DE"/>
        </w:rPr>
        <w:t>ünstliche Zusatz</w:t>
      </w:r>
      <w:r w:rsidR="00E54552">
        <w:rPr>
          <w:rFonts w:ascii="Helvetica Neue" w:hAnsi="Helvetica Neue" w:cs="Arial"/>
          <w:color w:val="141413"/>
          <w:sz w:val="20"/>
          <w:szCs w:val="20"/>
          <w:lang w:bidi="de-DE"/>
        </w:rPr>
        <w:t xml:space="preserve">stoffe </w:t>
      </w:r>
      <w:r w:rsidR="00E54552" w:rsidRPr="00E54552">
        <w:rPr>
          <w:rFonts w:ascii="Helvetica Neue" w:hAnsi="Helvetica Neue" w:cs="Arial"/>
          <w:color w:val="141413"/>
          <w:sz w:val="20"/>
          <w:szCs w:val="20"/>
          <w:lang w:bidi="de-DE"/>
        </w:rPr>
        <w:t>oder Konservierungs</w:t>
      </w:r>
      <w:r w:rsidR="00E54552">
        <w:rPr>
          <w:rFonts w:ascii="Helvetica Neue" w:hAnsi="Helvetica Neue" w:cs="Arial"/>
          <w:color w:val="141413"/>
          <w:sz w:val="20"/>
          <w:szCs w:val="20"/>
          <w:lang w:bidi="de-DE"/>
        </w:rPr>
        <w:t xml:space="preserve">mittel? Fehlanzeige! </w:t>
      </w:r>
      <w:r w:rsidR="007C5A2D" w:rsidRPr="007C5A2D">
        <w:rPr>
          <w:rFonts w:ascii="Helvetica Neue" w:hAnsi="Helvetica Neue" w:cs="Arial"/>
          <w:color w:val="141413"/>
          <w:sz w:val="20"/>
          <w:szCs w:val="20"/>
          <w:lang w:bidi="de-DE"/>
        </w:rPr>
        <w:t>Verarbeitet werden ausschließlich natürliche Zutaten – und das mit größter Sorgfalt. So entsteht Käse, der nicht nur geschmacklich überzeugt, sondern auch für Qualität, Regionalität und echtes Handwerk steht.</w:t>
      </w:r>
    </w:p>
    <w:p w14:paraId="247BDBFF" w14:textId="1E5E998E" w:rsidR="00DA2F0C" w:rsidRPr="00BF206F" w:rsidRDefault="00EF3CB6"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b/>
          <w:bCs/>
          <w:color w:val="141413"/>
          <w:sz w:val="20"/>
          <w:szCs w:val="20"/>
          <w:lang w:bidi="de-DE"/>
        </w:rPr>
      </w:pPr>
      <w:r>
        <w:rPr>
          <w:rFonts w:ascii="Helvetica Neue" w:hAnsi="Helvetica Neue" w:cs="Arial"/>
          <w:b/>
          <w:bCs/>
          <w:color w:val="141413"/>
          <w:sz w:val="20"/>
          <w:szCs w:val="20"/>
          <w:lang w:bidi="de-DE"/>
        </w:rPr>
        <w:t xml:space="preserve">Kreative </w:t>
      </w:r>
      <w:r w:rsidR="00BF206F" w:rsidRPr="00BF206F">
        <w:rPr>
          <w:rFonts w:ascii="Helvetica Neue" w:hAnsi="Helvetica Neue" w:cs="Arial"/>
          <w:b/>
          <w:bCs/>
          <w:color w:val="141413"/>
          <w:sz w:val="20"/>
          <w:szCs w:val="20"/>
          <w:lang w:bidi="de-DE"/>
        </w:rPr>
        <w:t>Pausenbrote – mehr als nur ein Snack</w:t>
      </w:r>
    </w:p>
    <w:p w14:paraId="6A918D35" w14:textId="49C0F162" w:rsidR="006E79BE" w:rsidRDefault="006E79BE"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color w:val="141413"/>
          <w:sz w:val="20"/>
          <w:szCs w:val="20"/>
          <w:lang w:bidi="de-DE"/>
        </w:rPr>
      </w:pPr>
      <w:r w:rsidRPr="006E79BE">
        <w:rPr>
          <w:rFonts w:ascii="Helvetica Neue" w:hAnsi="Helvetica Neue" w:cs="Arial"/>
          <w:color w:val="141413"/>
          <w:sz w:val="20"/>
          <w:szCs w:val="20"/>
          <w:lang w:bidi="de-DE"/>
        </w:rPr>
        <w:t>Die Pausenbrote von heute sind weit entfernt von langweiligen Brotzeiten</w:t>
      </w:r>
      <w:r>
        <w:rPr>
          <w:rFonts w:ascii="Helvetica Neue" w:hAnsi="Helvetica Neue" w:cs="Arial"/>
          <w:color w:val="141413"/>
          <w:sz w:val="20"/>
          <w:szCs w:val="20"/>
          <w:lang w:bidi="de-DE"/>
        </w:rPr>
        <w:t xml:space="preserve">. </w:t>
      </w:r>
      <w:r w:rsidRPr="006E79BE">
        <w:rPr>
          <w:rFonts w:ascii="Helvetica Neue" w:hAnsi="Helvetica Neue" w:cs="Arial"/>
          <w:color w:val="141413"/>
          <w:sz w:val="20"/>
          <w:szCs w:val="20"/>
          <w:lang w:bidi="de-DE"/>
        </w:rPr>
        <w:t xml:space="preserve">Mit Schweizer Käse sind </w:t>
      </w:r>
      <w:r>
        <w:rPr>
          <w:rFonts w:ascii="Helvetica Neue" w:hAnsi="Helvetica Neue" w:cs="Arial"/>
          <w:color w:val="141413"/>
          <w:sz w:val="20"/>
          <w:szCs w:val="20"/>
          <w:lang w:bidi="de-DE"/>
        </w:rPr>
        <w:t xml:space="preserve">sie </w:t>
      </w:r>
      <w:r w:rsidRPr="006E79BE">
        <w:rPr>
          <w:rFonts w:ascii="Helvetica Neue" w:hAnsi="Helvetica Neue" w:cs="Arial"/>
          <w:color w:val="141413"/>
          <w:sz w:val="20"/>
          <w:szCs w:val="20"/>
          <w:lang w:bidi="de-DE"/>
        </w:rPr>
        <w:t>eine Einladung zu kreativem Genuss</w:t>
      </w:r>
      <w:r>
        <w:rPr>
          <w:rFonts w:ascii="Helvetica Neue" w:hAnsi="Helvetica Neue" w:cs="Arial"/>
          <w:color w:val="141413"/>
          <w:sz w:val="20"/>
          <w:szCs w:val="20"/>
          <w:lang w:bidi="de-DE"/>
        </w:rPr>
        <w:t xml:space="preserve"> und </w:t>
      </w:r>
      <w:r w:rsidRPr="006E79BE">
        <w:rPr>
          <w:rFonts w:ascii="Helvetica Neue" w:hAnsi="Helvetica Neue" w:cs="Arial"/>
          <w:color w:val="141413"/>
          <w:sz w:val="20"/>
          <w:szCs w:val="20"/>
          <w:lang w:bidi="de-DE"/>
        </w:rPr>
        <w:t xml:space="preserve">jedes Sandwich wird zum Höhepunkt der Mittagspause. Der Käse bleibt </w:t>
      </w:r>
      <w:r w:rsidR="00CB5F50" w:rsidRPr="00CB5F50">
        <w:rPr>
          <w:rFonts w:ascii="Helvetica Neue" w:hAnsi="Helvetica Neue" w:cs="Arial"/>
          <w:color w:val="141413"/>
          <w:sz w:val="20"/>
          <w:szCs w:val="20"/>
          <w:lang w:bidi="de-DE"/>
        </w:rPr>
        <w:t>charakterstark</w:t>
      </w:r>
      <w:r w:rsidR="00701840" w:rsidRPr="00701840">
        <w:rPr>
          <w:rFonts w:ascii="Helvetica Neue" w:hAnsi="Helvetica Neue" w:cs="Arial"/>
          <w:color w:val="141413"/>
          <w:sz w:val="20"/>
          <w:szCs w:val="20"/>
          <w:lang w:bidi="de-DE"/>
        </w:rPr>
        <w:t xml:space="preserve"> verleiht jedem Brot geschmackliche Tiefe. </w:t>
      </w:r>
      <w:r w:rsidRPr="006E79BE">
        <w:rPr>
          <w:rFonts w:ascii="Helvetica Neue" w:hAnsi="Helvetica Neue" w:cs="Arial"/>
          <w:color w:val="141413"/>
          <w:sz w:val="20"/>
          <w:szCs w:val="20"/>
          <w:lang w:bidi="de-DE"/>
        </w:rPr>
        <w:t xml:space="preserve">Was diese Pausenbrote besonders macht, ist die Philosophie hinter dem Schweizer Käse: </w:t>
      </w:r>
      <w:r w:rsidR="005F3FF0">
        <w:rPr>
          <w:rFonts w:ascii="Helvetica Neue" w:hAnsi="Helvetica Neue" w:cs="Arial"/>
          <w:color w:val="141413"/>
          <w:sz w:val="20"/>
          <w:szCs w:val="20"/>
          <w:lang w:bidi="de-DE"/>
        </w:rPr>
        <w:t xml:space="preserve">Das Gute </w:t>
      </w:r>
      <w:r w:rsidRPr="006E79BE">
        <w:rPr>
          <w:rFonts w:ascii="Helvetica Neue" w:hAnsi="Helvetica Neue" w:cs="Arial"/>
          <w:color w:val="141413"/>
          <w:sz w:val="20"/>
          <w:szCs w:val="20"/>
          <w:lang w:bidi="de-DE"/>
        </w:rPr>
        <w:t>Leben im Einklang mit der Natur.</w:t>
      </w:r>
      <w:r>
        <w:rPr>
          <w:rFonts w:ascii="Helvetica Neue" w:hAnsi="Helvetica Neue" w:cs="Arial"/>
          <w:color w:val="141413"/>
          <w:sz w:val="20"/>
          <w:szCs w:val="20"/>
          <w:lang w:bidi="de-DE"/>
        </w:rPr>
        <w:t xml:space="preserve"> Worauf also warten? </w:t>
      </w:r>
      <w:r w:rsidRPr="006E79BE">
        <w:rPr>
          <w:rFonts w:ascii="Helvetica Neue" w:hAnsi="Helvetica Neue" w:cs="Arial"/>
          <w:color w:val="141413"/>
          <w:sz w:val="20"/>
          <w:szCs w:val="20"/>
          <w:lang w:bidi="de-DE"/>
        </w:rPr>
        <w:t xml:space="preserve">Statt auf altbekannte Zutaten zurückzugreifen, </w:t>
      </w:r>
      <w:r w:rsidRPr="006E79BE">
        <w:rPr>
          <w:rFonts w:ascii="Helvetica Neue" w:hAnsi="Helvetica Neue" w:cs="Arial"/>
          <w:color w:val="141413"/>
          <w:sz w:val="20"/>
          <w:szCs w:val="20"/>
          <w:lang w:bidi="de-DE"/>
        </w:rPr>
        <w:lastRenderedPageBreak/>
        <w:t xml:space="preserve">lässt sich mit wenig Aufwand ein wahres Meisterwerk zaubern: Ein frisches Käsebrot mit Schweizer Emmentaler AOP, ergänzt mit Radieschen und Gurken, sorgt für eine Geschmacksexplosion. Ein Laugen-Sandwich mit Appenzeller® Mild-Würzig, verfeinert mit einem Schnittlauch-Dip, wird zur Delikatesse. Für ein intensiveres Erlebnis sorgt </w:t>
      </w:r>
      <w:r w:rsidR="00E348B6">
        <w:rPr>
          <w:rFonts w:ascii="Helvetica Neue" w:hAnsi="Helvetica Neue" w:cs="Arial"/>
          <w:color w:val="141413"/>
          <w:sz w:val="20"/>
          <w:szCs w:val="20"/>
          <w:lang w:bidi="de-DE"/>
        </w:rPr>
        <w:t>der</w:t>
      </w:r>
      <w:r w:rsidRPr="006E79BE">
        <w:rPr>
          <w:rFonts w:ascii="Helvetica Neue" w:hAnsi="Helvetica Neue" w:cs="Arial"/>
          <w:color w:val="141413"/>
          <w:sz w:val="20"/>
          <w:szCs w:val="20"/>
          <w:lang w:bidi="de-DE"/>
        </w:rPr>
        <w:t xml:space="preserve"> Schweizer </w:t>
      </w:r>
      <w:r w:rsidR="00031D34" w:rsidRPr="00031D34">
        <w:rPr>
          <w:rFonts w:ascii="Helvetica Neue" w:hAnsi="Helvetica Neue" w:cs="Arial"/>
          <w:color w:val="141413"/>
          <w:sz w:val="20"/>
          <w:szCs w:val="20"/>
          <w:lang w:bidi="de-DE"/>
        </w:rPr>
        <w:t>SWIZZROCKER®</w:t>
      </w:r>
      <w:r w:rsidRPr="006E79BE">
        <w:rPr>
          <w:rFonts w:ascii="Helvetica Neue" w:hAnsi="Helvetica Neue" w:cs="Arial"/>
          <w:color w:val="141413"/>
          <w:sz w:val="20"/>
          <w:szCs w:val="20"/>
          <w:lang w:bidi="de-DE"/>
        </w:rPr>
        <w:t>, kombiniert mit Meerrettichfrischkäse und zartem Rinderschinken</w:t>
      </w:r>
      <w:r w:rsidR="00701840">
        <w:rPr>
          <w:rFonts w:ascii="Helvetica Neue" w:hAnsi="Helvetica Neue" w:cs="Arial"/>
          <w:color w:val="141413"/>
          <w:sz w:val="20"/>
          <w:szCs w:val="20"/>
          <w:lang w:bidi="de-DE"/>
        </w:rPr>
        <w:t>. E</w:t>
      </w:r>
      <w:r w:rsidRPr="006E79BE">
        <w:rPr>
          <w:rFonts w:ascii="Helvetica Neue" w:hAnsi="Helvetica Neue" w:cs="Arial"/>
          <w:color w:val="141413"/>
          <w:sz w:val="20"/>
          <w:szCs w:val="20"/>
          <w:lang w:bidi="de-DE"/>
        </w:rPr>
        <w:t xml:space="preserve">in </w:t>
      </w:r>
      <w:proofErr w:type="spellStart"/>
      <w:r w:rsidR="00690467">
        <w:rPr>
          <w:rFonts w:ascii="Helvetica Neue" w:hAnsi="Helvetica Neue" w:cs="Arial"/>
          <w:color w:val="141413"/>
          <w:sz w:val="20"/>
          <w:szCs w:val="20"/>
          <w:lang w:bidi="de-DE"/>
        </w:rPr>
        <w:t>Glücklichmacher</w:t>
      </w:r>
      <w:proofErr w:type="spellEnd"/>
      <w:r w:rsidR="00690467">
        <w:rPr>
          <w:rFonts w:ascii="Helvetica Neue" w:hAnsi="Helvetica Neue" w:cs="Arial"/>
          <w:color w:val="141413"/>
          <w:sz w:val="20"/>
          <w:szCs w:val="20"/>
          <w:lang w:bidi="de-DE"/>
        </w:rPr>
        <w:t xml:space="preserve">, der </w:t>
      </w:r>
      <w:r w:rsidR="00701840" w:rsidRPr="00701840">
        <w:rPr>
          <w:rFonts w:ascii="Helvetica Neue" w:hAnsi="Helvetica Neue" w:cs="Arial"/>
          <w:color w:val="141413"/>
          <w:sz w:val="20"/>
          <w:szCs w:val="20"/>
          <w:lang w:bidi="de-DE"/>
        </w:rPr>
        <w:t>die Routine sprengt.</w:t>
      </w:r>
    </w:p>
    <w:p w14:paraId="5E1DA780" w14:textId="0A2CC557" w:rsidR="006E79BE" w:rsidRPr="00800DBA" w:rsidRDefault="00800DBA"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b/>
          <w:bCs/>
          <w:color w:val="141413"/>
          <w:sz w:val="20"/>
          <w:szCs w:val="20"/>
          <w:lang w:bidi="de-DE"/>
        </w:rPr>
      </w:pPr>
      <w:r w:rsidRPr="00800DBA">
        <w:rPr>
          <w:rFonts w:ascii="Helvetica Neue" w:hAnsi="Helvetica Neue" w:cs="Arial"/>
          <w:b/>
          <w:bCs/>
          <w:color w:val="141413"/>
          <w:sz w:val="20"/>
          <w:szCs w:val="20"/>
          <w:lang w:bidi="de-DE"/>
        </w:rPr>
        <w:t xml:space="preserve">Bento-Boxen – </w:t>
      </w:r>
      <w:r w:rsidR="00EF3CB6" w:rsidRPr="00EF3CB6">
        <w:rPr>
          <w:rFonts w:ascii="Helvetica Neue" w:hAnsi="Helvetica Neue" w:cs="Arial"/>
          <w:b/>
          <w:bCs/>
          <w:color w:val="141413"/>
          <w:sz w:val="20"/>
          <w:szCs w:val="20"/>
          <w:lang w:bidi="de-DE"/>
        </w:rPr>
        <w:t>Raffinesse für den Alltag</w:t>
      </w:r>
    </w:p>
    <w:p w14:paraId="6BD8E97F" w14:textId="7E7C9039" w:rsidR="00DA135A" w:rsidRPr="00524663" w:rsidRDefault="001C5E1D" w:rsidP="007B3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2"/>
        <w:jc w:val="both"/>
        <w:rPr>
          <w:rFonts w:ascii="Helvetica Neue" w:hAnsi="Helvetica Neue" w:cs="Arial"/>
          <w:color w:val="141413"/>
          <w:sz w:val="20"/>
          <w:szCs w:val="20"/>
          <w:lang w:bidi="de-DE"/>
        </w:rPr>
      </w:pPr>
      <w:r w:rsidRPr="001C5E1D">
        <w:rPr>
          <w:rFonts w:ascii="Helvetica Neue" w:hAnsi="Helvetica Neue" w:cs="Arial"/>
          <w:color w:val="141413"/>
          <w:sz w:val="20"/>
          <w:szCs w:val="20"/>
          <w:lang w:bidi="de-DE"/>
        </w:rPr>
        <w:t xml:space="preserve">Wer glaubt, Bento-Boxen seien </w:t>
      </w:r>
      <w:r w:rsidR="005F3FF0" w:rsidRPr="001C5E1D">
        <w:rPr>
          <w:rFonts w:ascii="Helvetica Neue" w:hAnsi="Helvetica Neue" w:cs="Arial"/>
          <w:color w:val="141413"/>
          <w:sz w:val="20"/>
          <w:szCs w:val="20"/>
          <w:lang w:bidi="de-DE"/>
        </w:rPr>
        <w:t xml:space="preserve">nur </w:t>
      </w:r>
      <w:r w:rsidR="00690467">
        <w:rPr>
          <w:rFonts w:ascii="Helvetica Neue" w:hAnsi="Helvetica Neue" w:cs="Arial"/>
          <w:color w:val="141413"/>
          <w:sz w:val="20"/>
          <w:szCs w:val="20"/>
          <w:lang w:bidi="de-DE"/>
        </w:rPr>
        <w:t xml:space="preserve">etwas </w:t>
      </w:r>
      <w:r w:rsidRPr="001C5E1D">
        <w:rPr>
          <w:rFonts w:ascii="Helvetica Neue" w:hAnsi="Helvetica Neue" w:cs="Arial"/>
          <w:color w:val="141413"/>
          <w:sz w:val="20"/>
          <w:szCs w:val="20"/>
          <w:lang w:bidi="de-DE"/>
        </w:rPr>
        <w:t xml:space="preserve">für aufwändige Rezepte à la japanischer Kunstfertigkeit, der irrt sich. </w:t>
      </w:r>
      <w:r>
        <w:rPr>
          <w:rFonts w:ascii="Helvetica Neue" w:hAnsi="Helvetica Neue" w:cs="Arial"/>
          <w:color w:val="141413"/>
          <w:sz w:val="20"/>
          <w:szCs w:val="20"/>
          <w:lang w:bidi="de-DE"/>
        </w:rPr>
        <w:t>M</w:t>
      </w:r>
      <w:r w:rsidRPr="001C5E1D">
        <w:rPr>
          <w:rFonts w:ascii="Helvetica Neue" w:hAnsi="Helvetica Neue" w:cs="Arial"/>
          <w:color w:val="141413"/>
          <w:sz w:val="20"/>
          <w:szCs w:val="20"/>
          <w:lang w:bidi="de-DE"/>
        </w:rPr>
        <w:t xml:space="preserve">it Schweizer Käse wird jede </w:t>
      </w:r>
      <w:r w:rsidR="005F3FF0">
        <w:rPr>
          <w:rFonts w:ascii="Helvetica Neue" w:hAnsi="Helvetica Neue" w:cs="Arial"/>
          <w:color w:val="141413"/>
          <w:sz w:val="20"/>
          <w:szCs w:val="20"/>
          <w:lang w:bidi="de-DE"/>
        </w:rPr>
        <w:t>Brotzeitdose</w:t>
      </w:r>
      <w:r w:rsidRPr="001C5E1D">
        <w:rPr>
          <w:rFonts w:ascii="Helvetica Neue" w:hAnsi="Helvetica Neue" w:cs="Arial"/>
          <w:color w:val="141413"/>
          <w:sz w:val="20"/>
          <w:szCs w:val="20"/>
          <w:lang w:bidi="de-DE"/>
        </w:rPr>
        <w:t xml:space="preserve"> zur geschmacklichen Entdeckung, die nicht nur sättigt, sondern auch richtig Spaß macht.</w:t>
      </w:r>
      <w:r>
        <w:rPr>
          <w:rFonts w:ascii="Helvetica Neue" w:hAnsi="Helvetica Neue" w:cs="Arial"/>
          <w:color w:val="141413"/>
          <w:sz w:val="20"/>
          <w:szCs w:val="20"/>
          <w:lang w:bidi="de-DE"/>
        </w:rPr>
        <w:t xml:space="preserve"> </w:t>
      </w:r>
      <w:r w:rsidRPr="003A7975">
        <w:rPr>
          <w:rFonts w:ascii="Helvetica Neue" w:hAnsi="Helvetica Neue" w:cs="Arial"/>
          <w:color w:val="141413"/>
          <w:sz w:val="20"/>
          <w:szCs w:val="20"/>
          <w:lang w:bidi="de-DE"/>
        </w:rPr>
        <w:t xml:space="preserve">Schweizer Käse </w:t>
      </w:r>
      <w:r w:rsidRPr="006E79BE">
        <w:rPr>
          <w:rFonts w:ascii="Helvetica Neue" w:hAnsi="Helvetica Neue" w:cs="Arial"/>
          <w:color w:val="141413"/>
          <w:sz w:val="20"/>
          <w:szCs w:val="20"/>
          <w:lang w:bidi="de-DE"/>
        </w:rPr>
        <w:t xml:space="preserve">steht für ehrliche, natürliche Lebensmittel und einen respektvollen Umgang mit den besten Zutaten. </w:t>
      </w:r>
      <w:r w:rsidR="00963943" w:rsidRPr="00A125E5">
        <w:rPr>
          <w:rFonts w:ascii="Helvetica Neue" w:hAnsi="Helvetica Neue" w:cs="Arial"/>
          <w:color w:val="141413"/>
          <w:sz w:val="20"/>
          <w:szCs w:val="20"/>
          <w:lang w:bidi="de-DE"/>
        </w:rPr>
        <w:t xml:space="preserve">Mit </w:t>
      </w:r>
      <w:r w:rsidR="00963943">
        <w:rPr>
          <w:rFonts w:ascii="Helvetica Neue" w:hAnsi="Helvetica Neue" w:cs="Arial"/>
          <w:color w:val="141413"/>
          <w:sz w:val="20"/>
          <w:szCs w:val="20"/>
          <w:lang w:bidi="de-DE"/>
        </w:rPr>
        <w:t>ihm</w:t>
      </w:r>
      <w:r w:rsidR="00963943" w:rsidRPr="00A125E5">
        <w:rPr>
          <w:rFonts w:ascii="Helvetica Neue" w:hAnsi="Helvetica Neue" w:cs="Arial"/>
          <w:color w:val="141413"/>
          <w:sz w:val="20"/>
          <w:szCs w:val="20"/>
          <w:lang w:bidi="de-DE"/>
        </w:rPr>
        <w:t xml:space="preserve"> lassen sich im Handumdrehen kreative und leckere </w:t>
      </w:r>
      <w:r w:rsidR="00690467">
        <w:rPr>
          <w:rFonts w:ascii="Helvetica Neue" w:hAnsi="Helvetica Neue" w:cs="Arial"/>
          <w:color w:val="141413"/>
          <w:sz w:val="20"/>
          <w:szCs w:val="20"/>
          <w:lang w:bidi="de-DE"/>
        </w:rPr>
        <w:t>Gerichte</w:t>
      </w:r>
      <w:r w:rsidR="00963943" w:rsidRPr="00A125E5">
        <w:rPr>
          <w:rFonts w:ascii="Helvetica Neue" w:hAnsi="Helvetica Neue" w:cs="Arial"/>
          <w:color w:val="141413"/>
          <w:sz w:val="20"/>
          <w:szCs w:val="20"/>
          <w:lang w:bidi="de-DE"/>
        </w:rPr>
        <w:t xml:space="preserve"> zaubern, die für Abwechslung und </w:t>
      </w:r>
      <w:r w:rsidR="00690467" w:rsidRPr="00690467">
        <w:rPr>
          <w:rFonts w:ascii="Helvetica Neue" w:hAnsi="Helvetica Neue" w:cs="Arial"/>
          <w:color w:val="141413"/>
          <w:sz w:val="20"/>
          <w:szCs w:val="20"/>
          <w:lang w:bidi="de-DE"/>
        </w:rPr>
        <w:t xml:space="preserve">Freude am Essen </w:t>
      </w:r>
      <w:r w:rsidR="00963943" w:rsidRPr="00A125E5">
        <w:rPr>
          <w:rFonts w:ascii="Helvetica Neue" w:hAnsi="Helvetica Neue" w:cs="Arial"/>
          <w:color w:val="141413"/>
          <w:sz w:val="20"/>
          <w:szCs w:val="20"/>
          <w:lang w:bidi="de-DE"/>
        </w:rPr>
        <w:t xml:space="preserve">sorgen. </w:t>
      </w:r>
      <w:r w:rsidR="005F3FF0">
        <w:rPr>
          <w:rFonts w:ascii="Helvetica Neue" w:hAnsi="Helvetica Neue" w:cs="Arial"/>
          <w:color w:val="141413"/>
          <w:sz w:val="20"/>
          <w:szCs w:val="20"/>
          <w:lang w:bidi="de-DE"/>
        </w:rPr>
        <w:t xml:space="preserve">Die </w:t>
      </w:r>
      <w:r w:rsidR="00690467" w:rsidRPr="00690467">
        <w:rPr>
          <w:rFonts w:ascii="Helvetica Neue" w:hAnsi="Helvetica Neue" w:cs="Arial"/>
          <w:color w:val="141413"/>
          <w:sz w:val="20"/>
          <w:szCs w:val="20"/>
          <w:lang w:bidi="de-DE"/>
        </w:rPr>
        <w:t>Möglichkeiten sind vielfältig: Von würzigem</w:t>
      </w:r>
      <w:r w:rsidR="00690467">
        <w:rPr>
          <w:rFonts w:ascii="Helvetica Neue" w:hAnsi="Helvetica Neue" w:cs="Arial"/>
          <w:color w:val="141413"/>
          <w:sz w:val="20"/>
          <w:szCs w:val="20"/>
          <w:lang w:bidi="de-DE"/>
        </w:rPr>
        <w:t xml:space="preserve"> </w:t>
      </w:r>
      <w:r w:rsidR="00963943" w:rsidRPr="00A125E5">
        <w:rPr>
          <w:rFonts w:ascii="Helvetica Neue" w:hAnsi="Helvetica Neue" w:cs="Arial"/>
          <w:color w:val="141413"/>
          <w:sz w:val="20"/>
          <w:szCs w:val="20"/>
          <w:lang w:bidi="de-DE"/>
        </w:rPr>
        <w:t xml:space="preserve">Le Gruyère AOP mit Rosmarinhonig und knusprigen Brotchips </w:t>
      </w:r>
      <w:r w:rsidR="00DB4B2F">
        <w:rPr>
          <w:rFonts w:ascii="Helvetica Neue" w:hAnsi="Helvetica Neue" w:cs="Arial"/>
          <w:color w:val="141413"/>
          <w:sz w:val="20"/>
          <w:szCs w:val="20"/>
          <w:lang w:bidi="de-DE"/>
        </w:rPr>
        <w:t xml:space="preserve">über </w:t>
      </w:r>
      <w:r w:rsidR="00DB4B2F" w:rsidRPr="00DB4B2F">
        <w:rPr>
          <w:rFonts w:ascii="Helvetica Neue" w:hAnsi="Helvetica Neue" w:cs="Arial"/>
          <w:color w:val="141413"/>
          <w:sz w:val="20"/>
          <w:szCs w:val="20"/>
          <w:lang w:bidi="de-DE"/>
        </w:rPr>
        <w:t xml:space="preserve">Appenzeller-Birnen-Spieße mit Rucola </w:t>
      </w:r>
      <w:r w:rsidR="00963943" w:rsidRPr="00A125E5">
        <w:rPr>
          <w:rFonts w:ascii="Helvetica Neue" w:hAnsi="Helvetica Neue" w:cs="Arial"/>
          <w:color w:val="141413"/>
          <w:sz w:val="20"/>
          <w:szCs w:val="20"/>
          <w:lang w:bidi="de-DE"/>
        </w:rPr>
        <w:t xml:space="preserve">bis hin zu </w:t>
      </w:r>
      <w:r w:rsidR="00412016" w:rsidRPr="00412016">
        <w:rPr>
          <w:rFonts w:ascii="Helvetica Neue" w:hAnsi="Helvetica Neue" w:cs="Arial"/>
          <w:color w:val="141413"/>
          <w:sz w:val="20"/>
          <w:szCs w:val="20"/>
          <w:lang w:bidi="de-DE"/>
        </w:rPr>
        <w:t>Pfannkuchen mit Frischkäse-Emmentaler-AOP-Füllung</w:t>
      </w:r>
      <w:r w:rsidR="00690467">
        <w:rPr>
          <w:rFonts w:ascii="Helvetica Neue" w:hAnsi="Helvetica Neue" w:cs="Arial"/>
          <w:color w:val="141413"/>
          <w:sz w:val="20"/>
          <w:szCs w:val="20"/>
          <w:lang w:bidi="de-DE"/>
        </w:rPr>
        <w:t>.</w:t>
      </w:r>
      <w:r w:rsidR="00963943" w:rsidRPr="00A125E5">
        <w:rPr>
          <w:rFonts w:ascii="Helvetica Neue" w:hAnsi="Helvetica Neue" w:cs="Arial"/>
          <w:color w:val="141413"/>
          <w:sz w:val="20"/>
          <w:szCs w:val="20"/>
          <w:lang w:bidi="de-DE"/>
        </w:rPr>
        <w:t xml:space="preserve"> </w:t>
      </w:r>
      <w:r w:rsidR="005F3FF0">
        <w:rPr>
          <w:rFonts w:ascii="Helvetica Neue" w:hAnsi="Helvetica Neue" w:cs="Arial"/>
          <w:color w:val="141413"/>
          <w:sz w:val="20"/>
          <w:szCs w:val="20"/>
          <w:lang w:bidi="de-DE"/>
        </w:rPr>
        <w:t>Mit S</w:t>
      </w:r>
      <w:r w:rsidR="00963943" w:rsidRPr="00A125E5">
        <w:rPr>
          <w:rFonts w:ascii="Helvetica Neue" w:hAnsi="Helvetica Neue" w:cs="Arial"/>
          <w:color w:val="141413"/>
          <w:sz w:val="20"/>
          <w:szCs w:val="20"/>
          <w:lang w:bidi="de-DE"/>
        </w:rPr>
        <w:t xml:space="preserve">chweizer Käse </w:t>
      </w:r>
      <w:r w:rsidR="00690467">
        <w:rPr>
          <w:rFonts w:ascii="Helvetica Neue" w:hAnsi="Helvetica Neue" w:cs="Arial"/>
          <w:color w:val="141413"/>
          <w:sz w:val="20"/>
          <w:szCs w:val="20"/>
          <w:lang w:bidi="de-DE"/>
        </w:rPr>
        <w:t>wird</w:t>
      </w:r>
      <w:r w:rsidR="00963943" w:rsidRPr="00A125E5">
        <w:rPr>
          <w:rFonts w:ascii="Helvetica Neue" w:hAnsi="Helvetica Neue" w:cs="Arial"/>
          <w:color w:val="141413"/>
          <w:sz w:val="20"/>
          <w:szCs w:val="20"/>
          <w:lang w:bidi="de-DE"/>
        </w:rPr>
        <w:t xml:space="preserve"> jede Box zu einer </w:t>
      </w:r>
      <w:r w:rsidR="00690467">
        <w:rPr>
          <w:rFonts w:ascii="Helvetica Neue" w:hAnsi="Helvetica Neue" w:cs="Arial"/>
          <w:color w:val="141413"/>
          <w:sz w:val="20"/>
          <w:szCs w:val="20"/>
          <w:lang w:bidi="de-DE"/>
        </w:rPr>
        <w:t>kulinar</w:t>
      </w:r>
      <w:r w:rsidR="005F3FF0">
        <w:rPr>
          <w:rFonts w:ascii="Helvetica Neue" w:hAnsi="Helvetica Neue" w:cs="Arial"/>
          <w:color w:val="141413"/>
          <w:sz w:val="20"/>
          <w:szCs w:val="20"/>
          <w:lang w:bidi="de-DE"/>
        </w:rPr>
        <w:t>is</w:t>
      </w:r>
      <w:r w:rsidR="00690467">
        <w:rPr>
          <w:rFonts w:ascii="Helvetica Neue" w:hAnsi="Helvetica Neue" w:cs="Arial"/>
          <w:color w:val="141413"/>
          <w:sz w:val="20"/>
          <w:szCs w:val="20"/>
          <w:lang w:bidi="de-DE"/>
        </w:rPr>
        <w:t>chen Überraschung</w:t>
      </w:r>
      <w:r w:rsidR="00963943" w:rsidRPr="00A125E5">
        <w:rPr>
          <w:rFonts w:ascii="Helvetica Neue" w:hAnsi="Helvetica Neue" w:cs="Arial"/>
          <w:color w:val="141413"/>
          <w:sz w:val="20"/>
          <w:szCs w:val="20"/>
          <w:lang w:bidi="de-DE"/>
        </w:rPr>
        <w:t xml:space="preserve">. </w:t>
      </w:r>
      <w:r w:rsidR="00DB4B2F">
        <w:rPr>
          <w:rFonts w:ascii="Helvetica Neue" w:hAnsi="Helvetica Neue" w:cs="Arial"/>
          <w:color w:val="141413"/>
          <w:sz w:val="20"/>
          <w:szCs w:val="20"/>
          <w:lang w:bidi="de-DE"/>
        </w:rPr>
        <w:t>K</w:t>
      </w:r>
      <w:r w:rsidR="00963943" w:rsidRPr="00A125E5">
        <w:rPr>
          <w:rFonts w:ascii="Helvetica Neue" w:hAnsi="Helvetica Neue" w:cs="Arial"/>
          <w:color w:val="141413"/>
          <w:sz w:val="20"/>
          <w:szCs w:val="20"/>
          <w:lang w:bidi="de-DE"/>
        </w:rPr>
        <w:t xml:space="preserve">leine </w:t>
      </w:r>
      <w:r w:rsidR="00DB4B2F">
        <w:rPr>
          <w:rFonts w:ascii="Helvetica Neue" w:hAnsi="Helvetica Neue" w:cs="Arial"/>
          <w:color w:val="141413"/>
          <w:sz w:val="20"/>
          <w:szCs w:val="20"/>
          <w:lang w:bidi="de-DE"/>
        </w:rPr>
        <w:t>Köstlichkeiten</w:t>
      </w:r>
      <w:r w:rsidR="00963943" w:rsidRPr="00A125E5">
        <w:rPr>
          <w:rFonts w:ascii="Helvetica Neue" w:hAnsi="Helvetica Neue" w:cs="Arial"/>
          <w:color w:val="141413"/>
          <w:sz w:val="20"/>
          <w:szCs w:val="20"/>
          <w:lang w:bidi="de-DE"/>
        </w:rPr>
        <w:t>, wie Walnüsse oder Mini-</w:t>
      </w:r>
      <w:proofErr w:type="spellStart"/>
      <w:r w:rsidR="00963943" w:rsidRPr="00A125E5">
        <w:rPr>
          <w:rFonts w:ascii="Helvetica Neue" w:hAnsi="Helvetica Neue" w:cs="Arial"/>
          <w:color w:val="141413"/>
          <w:sz w:val="20"/>
          <w:szCs w:val="20"/>
          <w:lang w:bidi="de-DE"/>
        </w:rPr>
        <w:t>Tartelettes</w:t>
      </w:r>
      <w:proofErr w:type="spellEnd"/>
      <w:r w:rsidR="00963943" w:rsidRPr="00A125E5">
        <w:rPr>
          <w:rFonts w:ascii="Helvetica Neue" w:hAnsi="Helvetica Neue" w:cs="Arial"/>
          <w:color w:val="141413"/>
          <w:sz w:val="20"/>
          <w:szCs w:val="20"/>
          <w:lang w:bidi="de-DE"/>
        </w:rPr>
        <w:t xml:space="preserve">, runden das Erlebnis ab und </w:t>
      </w:r>
      <w:r w:rsidR="005F3FF0">
        <w:rPr>
          <w:rFonts w:ascii="Helvetica Neue" w:hAnsi="Helvetica Neue" w:cs="Arial"/>
          <w:color w:val="141413"/>
          <w:sz w:val="20"/>
          <w:szCs w:val="20"/>
          <w:lang w:bidi="de-DE"/>
        </w:rPr>
        <w:t>machen</w:t>
      </w:r>
      <w:r w:rsidR="00963943" w:rsidRPr="00A125E5">
        <w:rPr>
          <w:rFonts w:ascii="Helvetica Neue" w:hAnsi="Helvetica Neue" w:cs="Arial"/>
          <w:color w:val="141413"/>
          <w:sz w:val="20"/>
          <w:szCs w:val="20"/>
          <w:lang w:bidi="de-DE"/>
        </w:rPr>
        <w:t xml:space="preserve"> die Mittagspause</w:t>
      </w:r>
      <w:r w:rsidR="005F3FF0">
        <w:rPr>
          <w:rFonts w:ascii="Helvetica Neue" w:hAnsi="Helvetica Neue" w:cs="Arial"/>
          <w:color w:val="141413"/>
          <w:sz w:val="20"/>
          <w:szCs w:val="20"/>
          <w:lang w:bidi="de-DE"/>
        </w:rPr>
        <w:t xml:space="preserve"> zu einem </w:t>
      </w:r>
      <w:r w:rsidRPr="006E79BE">
        <w:rPr>
          <w:rFonts w:ascii="Helvetica Neue" w:hAnsi="Helvetica Neue" w:cs="Arial"/>
          <w:color w:val="141413"/>
          <w:sz w:val="20"/>
          <w:szCs w:val="20"/>
          <w:lang w:bidi="de-DE"/>
        </w:rPr>
        <w:t>Moment des Genusses und der Verbundenheit.</w:t>
      </w:r>
    </w:p>
    <w:p w14:paraId="7B82AF95" w14:textId="77777777" w:rsidR="00DA135A" w:rsidRPr="004E6E10" w:rsidRDefault="00DA135A" w:rsidP="007B37A2">
      <w:pPr>
        <w:spacing w:after="0"/>
        <w:ind w:right="702"/>
        <w:rPr>
          <w:rFonts w:ascii="Helvetica Neue" w:hAnsi="Helvetica Neue" w:cs="News Gothic MT"/>
          <w:color w:val="141413"/>
          <w:sz w:val="20"/>
          <w:szCs w:val="16"/>
        </w:rPr>
      </w:pPr>
      <w:r w:rsidRPr="004E6E10">
        <w:rPr>
          <w:rFonts w:ascii="Helvetica Neue" w:hAnsi="Helvetica Neue" w:cs="News Gothic MT"/>
          <w:color w:val="141413"/>
          <w:sz w:val="20"/>
          <w:szCs w:val="16"/>
        </w:rPr>
        <w:t>Pressekontakt für Käse aus der Schweiz:</w:t>
      </w:r>
    </w:p>
    <w:p w14:paraId="5F96F079" w14:textId="77777777" w:rsidR="00DA135A" w:rsidRPr="004E6E10" w:rsidRDefault="00DA135A" w:rsidP="007B37A2">
      <w:pPr>
        <w:spacing w:after="0"/>
        <w:ind w:right="702"/>
        <w:rPr>
          <w:rFonts w:ascii="Helvetica Neue" w:hAnsi="Helvetica Neue" w:cs="News Gothic MT"/>
          <w:color w:val="141413"/>
          <w:sz w:val="20"/>
          <w:szCs w:val="16"/>
        </w:rPr>
      </w:pPr>
      <w:r w:rsidRPr="004E6E10">
        <w:rPr>
          <w:rFonts w:ascii="Helvetica Neue" w:hAnsi="Helvetica Neue" w:cs="News Gothic MT"/>
          <w:color w:val="141413"/>
          <w:sz w:val="20"/>
          <w:szCs w:val="16"/>
        </w:rPr>
        <w:t>Hansmann PR – Brunnthaler &amp; Geisler GmbH</w:t>
      </w:r>
    </w:p>
    <w:p w14:paraId="3C9429D9" w14:textId="7859222B" w:rsidR="00DA135A" w:rsidRPr="004E6E10" w:rsidRDefault="00DA135A" w:rsidP="007B37A2">
      <w:pPr>
        <w:spacing w:after="0"/>
        <w:ind w:right="702"/>
        <w:rPr>
          <w:rFonts w:ascii="Helvetica Neue" w:hAnsi="Helvetica Neue" w:cs="News Gothic MT"/>
          <w:color w:val="141413"/>
          <w:sz w:val="20"/>
          <w:szCs w:val="16"/>
        </w:rPr>
      </w:pPr>
      <w:r w:rsidRPr="004E6E10">
        <w:rPr>
          <w:rFonts w:ascii="Helvetica Neue" w:hAnsi="Helvetica Neue" w:cs="News Gothic MT"/>
          <w:color w:val="141413"/>
          <w:sz w:val="20"/>
          <w:szCs w:val="16"/>
        </w:rPr>
        <w:t xml:space="preserve">Carole Friedrich </w:t>
      </w:r>
    </w:p>
    <w:p w14:paraId="1B164625" w14:textId="33D80D72" w:rsidR="00DA135A" w:rsidRPr="004E6E10" w:rsidRDefault="00DA135A" w:rsidP="00942208">
      <w:pPr>
        <w:spacing w:after="0"/>
        <w:ind w:right="560"/>
        <w:rPr>
          <w:rFonts w:ascii="Helvetica Neue" w:hAnsi="Helvetica Neue" w:cs="News Gothic MT"/>
          <w:color w:val="141413"/>
          <w:sz w:val="20"/>
          <w:szCs w:val="16"/>
          <w:lang w:val="en-US"/>
        </w:rPr>
      </w:pPr>
      <w:r w:rsidRPr="004E6E10">
        <w:rPr>
          <w:rFonts w:ascii="Helvetica Neue" w:hAnsi="Helvetica Neue" w:cs="News Gothic MT"/>
          <w:color w:val="141413"/>
          <w:sz w:val="20"/>
          <w:szCs w:val="16"/>
          <w:lang w:val="en-US"/>
        </w:rPr>
        <w:t>c.friedrich@hansmannpr.de</w:t>
      </w:r>
    </w:p>
    <w:p w14:paraId="408DCAE4" w14:textId="7F093987" w:rsidR="00DA135A" w:rsidRDefault="00DA135A" w:rsidP="00942208">
      <w:pPr>
        <w:spacing w:after="0"/>
        <w:ind w:right="560"/>
        <w:rPr>
          <w:rFonts w:ascii="Helvetica Neue" w:hAnsi="Helvetica Neue" w:cs="News Gothic MT"/>
          <w:color w:val="141413"/>
          <w:sz w:val="20"/>
          <w:szCs w:val="16"/>
        </w:rPr>
      </w:pPr>
      <w:r w:rsidRPr="004E6E10">
        <w:rPr>
          <w:rFonts w:ascii="Helvetica Neue" w:hAnsi="Helvetica Neue" w:cs="News Gothic MT"/>
          <w:color w:val="141413"/>
          <w:sz w:val="20"/>
          <w:szCs w:val="16"/>
        </w:rPr>
        <w:t>+49 89 360 54 99 18</w:t>
      </w:r>
    </w:p>
    <w:tbl>
      <w:tblPr>
        <w:tblpPr w:leftFromText="141" w:rightFromText="141" w:vertAnchor="text" w:horzAnchor="page" w:tblpX="1385" w:tblpY="408"/>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1036"/>
        <w:gridCol w:w="5808"/>
      </w:tblGrid>
      <w:tr w:rsidR="00DA135A" w14:paraId="78F7854B" w14:textId="77777777" w:rsidTr="00DC275C">
        <w:trPr>
          <w:trHeight w:hRule="exact" w:val="1003"/>
        </w:trPr>
        <w:tc>
          <w:tcPr>
            <w:tcW w:w="6844" w:type="dxa"/>
            <w:gridSpan w:val="2"/>
          </w:tcPr>
          <w:p w14:paraId="1AAD5151" w14:textId="19F0FCD0" w:rsidR="00DA135A" w:rsidRPr="005E1F66"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rPr>
                <w:rFonts w:ascii="Helvetica Neue" w:hAnsi="Helvetica Neue" w:cs="News Gothic MT"/>
                <w:b/>
                <w:bCs/>
                <w:color w:val="141413"/>
                <w:sz w:val="20"/>
                <w:szCs w:val="16"/>
              </w:rPr>
            </w:pPr>
            <w:r w:rsidRPr="005E1F66">
              <w:rPr>
                <w:rFonts w:ascii="Helvetica Neue" w:hAnsi="Helvetica Neue" w:cs="News Gothic MT"/>
                <w:color w:val="141413"/>
                <w:sz w:val="20"/>
                <w:szCs w:val="16"/>
              </w:rPr>
              <w:t xml:space="preserve">Weitere Informationen finden Sie auf </w:t>
            </w:r>
            <w:hyperlink r:id="rId12" w:history="1">
              <w:r w:rsidRPr="00081468">
                <w:rPr>
                  <w:rStyle w:val="Hyperlink"/>
                  <w:rFonts w:ascii="Helvetica Neue" w:hAnsi="Helvetica Neue" w:cs="News Gothic MT"/>
                  <w:b/>
                  <w:bCs/>
                  <w:color w:val="000000" w:themeColor="text1"/>
                  <w:sz w:val="20"/>
                  <w:szCs w:val="16"/>
                </w:rPr>
                <w:t>www.schweizerkaese.de</w:t>
              </w:r>
            </w:hyperlink>
            <w:r>
              <w:rPr>
                <w:rFonts w:ascii="Helvetica Neue" w:hAnsi="Helvetica Neue" w:cs="News Gothic MT"/>
                <w:b/>
                <w:bCs/>
                <w:color w:val="141413"/>
                <w:sz w:val="20"/>
                <w:szCs w:val="16"/>
              </w:rPr>
              <w:t xml:space="preserve"> </w:t>
            </w:r>
          </w:p>
          <w:p w14:paraId="061544A8" w14:textId="77777777" w:rsidR="00DA135A" w:rsidRPr="005E1F66" w:rsidRDefault="00DA135A" w:rsidP="00942208">
            <w:pPr>
              <w:spacing w:after="0"/>
              <w:ind w:right="560"/>
              <w:rPr>
                <w:rFonts w:ascii="Helvetica Neue" w:hAnsi="Helvetica Neue" w:cs="Arial"/>
                <w:color w:val="141413"/>
                <w:sz w:val="20"/>
                <w:szCs w:val="17"/>
                <w:lang w:bidi="de-DE"/>
              </w:rPr>
            </w:pPr>
            <w:r w:rsidRPr="005E1F66">
              <w:rPr>
                <w:rFonts w:ascii="Helvetica Neue" w:hAnsi="Helvetica Neue" w:cs="Arial"/>
                <w:color w:val="141413"/>
                <w:sz w:val="20"/>
                <w:szCs w:val="17"/>
                <w:lang w:bidi="de-DE"/>
              </w:rPr>
              <w:t>Besuchen Sie uns auch in den Sozialen Medien:</w:t>
            </w:r>
          </w:p>
        </w:tc>
      </w:tr>
      <w:tr w:rsidR="00DA135A" w14:paraId="00ADF8DA" w14:textId="77777777" w:rsidTr="00DC275C">
        <w:trPr>
          <w:trHeight w:hRule="exact" w:val="522"/>
        </w:trPr>
        <w:tc>
          <w:tcPr>
            <w:tcW w:w="1036" w:type="dxa"/>
          </w:tcPr>
          <w:p w14:paraId="4AC18B27" w14:textId="77777777" w:rsidR="00DA135A" w:rsidRPr="005E1F66"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rPr>
                <w:rFonts w:ascii="Helvetica Neue" w:hAnsi="Helvetica Neue" w:cs="News Gothic MT"/>
                <w:color w:val="141413"/>
                <w:sz w:val="20"/>
                <w:szCs w:val="16"/>
              </w:rPr>
            </w:pPr>
            <w:r>
              <w:rPr>
                <w:noProof/>
                <w:lang w:eastAsia="de-DE"/>
              </w:rPr>
              <w:drawing>
                <wp:anchor distT="0" distB="0" distL="114300" distR="114300" simplePos="0" relativeHeight="251658241" behindDoc="0" locked="0" layoutInCell="1" allowOverlap="1" wp14:anchorId="523B6273" wp14:editId="4B3CB742">
                  <wp:simplePos x="0" y="0"/>
                  <wp:positionH relativeFrom="column">
                    <wp:posOffset>0</wp:posOffset>
                  </wp:positionH>
                  <wp:positionV relativeFrom="paragraph">
                    <wp:posOffset>10795</wp:posOffset>
                  </wp:positionV>
                  <wp:extent cx="228600" cy="228600"/>
                  <wp:effectExtent l="0" t="0" r="0" b="0"/>
                  <wp:wrapNone/>
                  <wp:docPr id="27" name="Bild 5" descr="Beschreibung: Macintosh HD:Users:akeilhauer:Desktop:35344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Beschreibung: Macintosh HD:Users:akeilhauer:Desktop:353448.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08" w:type="dxa"/>
            <w:vAlign w:val="center"/>
          </w:tcPr>
          <w:p w14:paraId="7E042936" w14:textId="77777777" w:rsidR="00DA135A" w:rsidRPr="005E1F66" w:rsidRDefault="00DA135A" w:rsidP="00942208">
            <w:pPr>
              <w:spacing w:after="0"/>
              <w:ind w:right="560"/>
              <w:rPr>
                <w:rFonts w:ascii="Helvetica Neue" w:hAnsi="Helvetica Neue" w:cs="Arial"/>
                <w:color w:val="141413"/>
                <w:sz w:val="20"/>
                <w:szCs w:val="17"/>
                <w:lang w:bidi="de-DE"/>
              </w:rPr>
            </w:pPr>
            <w:r w:rsidRPr="005E1F66">
              <w:rPr>
                <w:rFonts w:ascii="Helvetica Neue" w:hAnsi="Helvetica Neue" w:cs="Arial"/>
                <w:color w:val="141413"/>
                <w:sz w:val="20"/>
                <w:szCs w:val="17"/>
                <w:lang w:bidi="de-DE"/>
              </w:rPr>
              <w:t>https://www.facebook.com/Schweizer.Kaese</w:t>
            </w:r>
          </w:p>
        </w:tc>
      </w:tr>
      <w:tr w:rsidR="00DA135A" w14:paraId="2DED803D" w14:textId="77777777" w:rsidTr="00DC275C">
        <w:trPr>
          <w:trHeight w:hRule="exact" w:val="522"/>
        </w:trPr>
        <w:tc>
          <w:tcPr>
            <w:tcW w:w="1036" w:type="dxa"/>
          </w:tcPr>
          <w:p w14:paraId="2D307CF7" w14:textId="77777777" w:rsidR="00DA135A" w:rsidRPr="005E1F66"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rPr>
                <w:rFonts w:ascii="Helvetica Neue" w:hAnsi="Helvetica Neue" w:cs="News Gothic MT"/>
                <w:color w:val="141413"/>
                <w:sz w:val="20"/>
                <w:szCs w:val="16"/>
              </w:rPr>
            </w:pPr>
            <w:r>
              <w:rPr>
                <w:noProof/>
                <w:lang w:eastAsia="de-DE"/>
              </w:rPr>
              <w:drawing>
                <wp:anchor distT="0" distB="0" distL="114300" distR="114300" simplePos="0" relativeHeight="251658240" behindDoc="1" locked="0" layoutInCell="1" allowOverlap="1" wp14:anchorId="734F44E0" wp14:editId="431246C7">
                  <wp:simplePos x="0" y="0"/>
                  <wp:positionH relativeFrom="column">
                    <wp:posOffset>0</wp:posOffset>
                  </wp:positionH>
                  <wp:positionV relativeFrom="paragraph">
                    <wp:posOffset>55245</wp:posOffset>
                  </wp:positionV>
                  <wp:extent cx="226060" cy="224155"/>
                  <wp:effectExtent l="0" t="0" r="0" b="0"/>
                  <wp:wrapNone/>
                  <wp:docPr id="26" name="Bild 4" descr="Beschreibung: Macintosh HD:Users:akeilhauer:Desktop:instagram-1581266_960_7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akeilhauer:Desktop:instagram-1581266_960_720.jpg"/>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060" cy="224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08" w:type="dxa"/>
            <w:vAlign w:val="center"/>
          </w:tcPr>
          <w:p w14:paraId="3836EB4B" w14:textId="77777777" w:rsidR="00DA135A" w:rsidRPr="005E1F66" w:rsidRDefault="00DA135A" w:rsidP="00942208">
            <w:pPr>
              <w:spacing w:after="0"/>
              <w:ind w:right="560"/>
              <w:rPr>
                <w:rFonts w:ascii="Helvetica Neue" w:hAnsi="Helvetica Neue" w:cs="Arial"/>
                <w:color w:val="141413"/>
                <w:sz w:val="20"/>
                <w:szCs w:val="17"/>
                <w:lang w:bidi="de-DE"/>
              </w:rPr>
            </w:pPr>
            <w:r w:rsidRPr="005E1F66">
              <w:rPr>
                <w:rFonts w:ascii="Helvetica Neue" w:hAnsi="Helvetica Neue" w:cs="Arial"/>
                <w:color w:val="141413"/>
                <w:sz w:val="20"/>
                <w:szCs w:val="17"/>
                <w:lang w:bidi="de-DE"/>
              </w:rPr>
              <w:t>https://www.instagram.com/schweizerkaese_d</w:t>
            </w:r>
            <w:r>
              <w:rPr>
                <w:rFonts w:ascii="Helvetica Neue" w:hAnsi="Helvetica Neue" w:cs="Arial"/>
                <w:color w:val="141413"/>
                <w:sz w:val="20"/>
                <w:szCs w:val="17"/>
                <w:lang w:bidi="de-DE"/>
              </w:rPr>
              <w:t>e</w:t>
            </w:r>
            <w:r w:rsidRPr="005E1F66">
              <w:rPr>
                <w:rFonts w:ascii="Helvetica Neue" w:hAnsi="Helvetica Neue" w:cs="Arial"/>
                <w:color w:val="141413"/>
                <w:sz w:val="20"/>
                <w:szCs w:val="17"/>
                <w:lang w:bidi="de-DE"/>
              </w:rPr>
              <w:t>/</w:t>
            </w:r>
          </w:p>
        </w:tc>
      </w:tr>
    </w:tbl>
    <w:p w14:paraId="0B5D7A2E" w14:textId="77777777" w:rsidR="00DA135A" w:rsidRPr="003612B6"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560"/>
        <w:jc w:val="both"/>
        <w:rPr>
          <w:rFonts w:ascii="Helvetica Neue" w:hAnsi="Helvetica Neue" w:cs="Arial"/>
          <w:color w:val="141413"/>
          <w:sz w:val="20"/>
          <w:szCs w:val="17"/>
          <w:lang w:bidi="de-DE"/>
        </w:rPr>
      </w:pPr>
    </w:p>
    <w:p w14:paraId="1C24FE45" w14:textId="77777777" w:rsidR="00DA135A" w:rsidRPr="00E85E91" w:rsidRDefault="00DA135A" w:rsidP="00942208">
      <w:pPr>
        <w:ind w:right="560"/>
        <w:rPr>
          <w:rFonts w:ascii="Helvetica Neue" w:hAnsi="Helvetica Neue"/>
          <w:sz w:val="2"/>
        </w:rPr>
      </w:pPr>
    </w:p>
    <w:p w14:paraId="0B36BA26" w14:textId="77777777" w:rsidR="00DA135A"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jc w:val="both"/>
        <w:rPr>
          <w:rFonts w:ascii="Helvetica Neue" w:hAnsi="Helvetica Neue" w:cs="Arial"/>
          <w:b/>
          <w:bCs/>
          <w:color w:val="141413"/>
          <w:sz w:val="20"/>
          <w:szCs w:val="20"/>
          <w:lang w:bidi="de-DE"/>
        </w:rPr>
      </w:pPr>
    </w:p>
    <w:p w14:paraId="28D76244" w14:textId="77777777" w:rsidR="00DA135A"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jc w:val="both"/>
        <w:rPr>
          <w:rFonts w:ascii="Helvetica Neue" w:hAnsi="Helvetica Neue" w:cs="Arial"/>
          <w:b/>
          <w:bCs/>
          <w:color w:val="141413"/>
          <w:sz w:val="20"/>
          <w:szCs w:val="20"/>
          <w:lang w:bidi="de-DE"/>
        </w:rPr>
      </w:pPr>
    </w:p>
    <w:p w14:paraId="0FEB2040" w14:textId="77777777" w:rsidR="00DA135A"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jc w:val="both"/>
        <w:rPr>
          <w:rFonts w:ascii="Helvetica Neue" w:hAnsi="Helvetica Neue" w:cs="Arial"/>
          <w:b/>
          <w:bCs/>
          <w:color w:val="141413"/>
          <w:sz w:val="20"/>
          <w:szCs w:val="20"/>
          <w:lang w:bidi="de-DE"/>
        </w:rPr>
      </w:pPr>
    </w:p>
    <w:p w14:paraId="37B050C9" w14:textId="77777777" w:rsidR="00DA135A"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jc w:val="both"/>
        <w:rPr>
          <w:rFonts w:ascii="Helvetica Neue" w:hAnsi="Helvetica Neue" w:cs="Arial"/>
          <w:b/>
          <w:bCs/>
          <w:color w:val="141413"/>
          <w:sz w:val="20"/>
          <w:szCs w:val="20"/>
          <w:lang w:bidi="de-DE"/>
        </w:rPr>
      </w:pPr>
    </w:p>
    <w:p w14:paraId="6ECB1515" w14:textId="77777777" w:rsidR="00DA135A" w:rsidRDefault="00DA135A" w:rsidP="00942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560"/>
        <w:jc w:val="both"/>
        <w:rPr>
          <w:rFonts w:ascii="Helvetica Neue" w:hAnsi="Helvetica Neue" w:cs="Arial"/>
          <w:b/>
          <w:bCs/>
          <w:color w:val="141413"/>
          <w:sz w:val="20"/>
          <w:szCs w:val="20"/>
          <w:lang w:bidi="de-DE"/>
        </w:rPr>
      </w:pPr>
    </w:p>
    <w:p w14:paraId="2B20AA16" w14:textId="7C672AFC" w:rsidR="00F3425F" w:rsidRDefault="00F3425F">
      <w:pPr>
        <w:spacing w:after="0"/>
        <w:rPr>
          <w:rFonts w:ascii="Helvetica Neue" w:hAnsi="Helvetica Neue" w:cs="Arial"/>
          <w:b/>
          <w:bCs/>
          <w:color w:val="141413"/>
          <w:sz w:val="20"/>
          <w:szCs w:val="20"/>
          <w:lang w:bidi="de-DE"/>
        </w:rPr>
      </w:pPr>
      <w:r>
        <w:rPr>
          <w:rFonts w:ascii="Helvetica Neue" w:hAnsi="Helvetica Neue" w:cs="Arial"/>
          <w:b/>
          <w:bCs/>
          <w:color w:val="141413"/>
          <w:sz w:val="20"/>
          <w:szCs w:val="20"/>
          <w:lang w:bidi="de-DE"/>
        </w:rPr>
        <w:br w:type="page"/>
      </w:r>
    </w:p>
    <w:p w14:paraId="317BE34F" w14:textId="021806D7" w:rsidR="00DA2F0C" w:rsidRPr="007B37A2" w:rsidRDefault="00DA2F0C"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color w:val="141413"/>
          <w:lang w:bidi="de-DE"/>
        </w:rPr>
      </w:pPr>
      <w:r w:rsidRPr="007B37A2">
        <w:rPr>
          <w:rFonts w:ascii="Helvetica Neue" w:hAnsi="Helvetica Neue" w:cs="Arial"/>
          <w:b/>
          <w:bCs/>
          <w:color w:val="141413"/>
          <w:lang w:bidi="de-DE"/>
        </w:rPr>
        <w:lastRenderedPageBreak/>
        <w:t xml:space="preserve">Der Schweizer Käse </w:t>
      </w:r>
      <w:r w:rsidR="00690467" w:rsidRPr="007B37A2">
        <w:rPr>
          <w:rFonts w:ascii="Helvetica Neue" w:hAnsi="Helvetica Neue" w:cs="Arial"/>
          <w:b/>
          <w:bCs/>
          <w:color w:val="141413"/>
          <w:lang w:bidi="de-DE"/>
        </w:rPr>
        <w:t>macht's!</w:t>
      </w:r>
    </w:p>
    <w:p w14:paraId="7E31BE4E" w14:textId="48CD296D" w:rsidR="00DA2F0C" w:rsidRDefault="00DA2F0C"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color w:val="141413"/>
          <w:sz w:val="20"/>
          <w:szCs w:val="20"/>
          <w:lang w:bidi="de-DE"/>
        </w:rPr>
      </w:pPr>
      <w:r w:rsidRPr="00DA2F0C">
        <w:rPr>
          <w:rFonts w:ascii="Helvetica Neue" w:hAnsi="Helvetica Neue" w:cs="Arial"/>
          <w:color w:val="141413"/>
          <w:sz w:val="20"/>
          <w:szCs w:val="20"/>
          <w:lang w:bidi="de-DE"/>
        </w:rPr>
        <w:t>In einer Welt, die von Hektik und schnellen Lösungen geprägt ist, steht der Schweizer Käse für Qualität, Nachhaltigkeit und echten Genuss. Ob im klassischen Pausenbrot oder der modernen Bento-Box</w:t>
      </w:r>
      <w:r w:rsidR="00690467">
        <w:rPr>
          <w:rFonts w:ascii="Helvetica Neue" w:hAnsi="Helvetica Neue" w:cs="Arial"/>
          <w:color w:val="141413"/>
          <w:sz w:val="20"/>
          <w:szCs w:val="20"/>
          <w:lang w:bidi="de-DE"/>
        </w:rPr>
        <w:t xml:space="preserve">, </w:t>
      </w:r>
      <w:r w:rsidRPr="00DA2F0C">
        <w:rPr>
          <w:rFonts w:ascii="Helvetica Neue" w:hAnsi="Helvetica Neue" w:cs="Arial"/>
          <w:color w:val="141413"/>
          <w:sz w:val="20"/>
          <w:szCs w:val="20"/>
          <w:lang w:bidi="de-DE"/>
        </w:rPr>
        <w:t xml:space="preserve">er bringt nicht nur Geschmack, sondern auch eine Verbindung zur Natur </w:t>
      </w:r>
      <w:r w:rsidR="005F3FF0">
        <w:rPr>
          <w:rFonts w:ascii="Helvetica Neue" w:hAnsi="Helvetica Neue" w:cs="Arial"/>
          <w:color w:val="141413"/>
          <w:sz w:val="20"/>
          <w:szCs w:val="20"/>
          <w:lang w:bidi="de-DE"/>
        </w:rPr>
        <w:t>in die Mittagspause</w:t>
      </w:r>
      <w:r w:rsidRPr="00DA2F0C">
        <w:rPr>
          <w:rFonts w:ascii="Helvetica Neue" w:hAnsi="Helvetica Neue" w:cs="Arial"/>
          <w:color w:val="141413"/>
          <w:sz w:val="20"/>
          <w:szCs w:val="20"/>
          <w:lang w:bidi="de-DE"/>
        </w:rPr>
        <w:t xml:space="preserve">. </w:t>
      </w:r>
      <w:r w:rsidR="00E6789D" w:rsidRPr="00E6789D">
        <w:rPr>
          <w:rFonts w:ascii="Helvetica Neue" w:hAnsi="Helvetica Neue" w:cs="Arial"/>
          <w:color w:val="141413"/>
          <w:sz w:val="20"/>
          <w:szCs w:val="20"/>
          <w:lang w:bidi="de-DE"/>
        </w:rPr>
        <w:t xml:space="preserve">Für alle, die ihre Mittagspause mit kreativem Genuss bereichern möchten, gibt es zahlreiche leckere Rezeptideen, die Schweizer Käse in den Mittelpunkt stellen. </w:t>
      </w:r>
      <w:r w:rsidR="00E6789D">
        <w:rPr>
          <w:rFonts w:ascii="Helvetica Neue" w:hAnsi="Helvetica Neue" w:cs="Arial"/>
          <w:color w:val="141413"/>
          <w:sz w:val="20"/>
          <w:szCs w:val="20"/>
          <w:lang w:bidi="de-DE"/>
        </w:rPr>
        <w:t>Hier ein paar geschmackvolle Inspirationen für</w:t>
      </w:r>
      <w:r w:rsidR="00E6789D" w:rsidRPr="00E6789D">
        <w:rPr>
          <w:rFonts w:ascii="Helvetica Neue" w:hAnsi="Helvetica Neue" w:cs="Arial"/>
          <w:color w:val="141413"/>
          <w:sz w:val="20"/>
          <w:szCs w:val="20"/>
          <w:lang w:bidi="de-DE"/>
        </w:rPr>
        <w:t xml:space="preserve"> Pausenbrote und Bento-Boxen</w:t>
      </w:r>
      <w:r w:rsidR="00E6789D">
        <w:rPr>
          <w:rFonts w:ascii="Helvetica Neue" w:hAnsi="Helvetica Neue" w:cs="Arial"/>
          <w:color w:val="141413"/>
          <w:sz w:val="20"/>
          <w:szCs w:val="20"/>
          <w:lang w:bidi="de-DE"/>
        </w:rPr>
        <w:t>:</w:t>
      </w:r>
    </w:p>
    <w:p w14:paraId="308BAA56" w14:textId="77777777" w:rsidR="00DA135A" w:rsidRDefault="00DA135A"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color w:val="141413"/>
          <w:sz w:val="20"/>
          <w:szCs w:val="20"/>
          <w:lang w:bidi="de-DE"/>
        </w:rPr>
      </w:pPr>
    </w:p>
    <w:p w14:paraId="08A258AE" w14:textId="3CEEC9C8" w:rsidR="00E6789D" w:rsidRPr="00E6789D" w:rsidRDefault="007B37A2"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color w:val="141413"/>
          <w:u w:val="single"/>
          <w:lang w:bidi="de-DE"/>
        </w:rPr>
      </w:pPr>
      <w:r>
        <w:rPr>
          <w:rFonts w:ascii="Helvetica Neue" w:hAnsi="Helvetica Neue" w:cs="Arial"/>
          <w:b/>
          <w:bCs/>
          <w:color w:val="141413"/>
          <w:u w:val="single"/>
          <w:lang w:bidi="de-DE"/>
        </w:rPr>
        <w:t xml:space="preserve">REZEPIDEEN </w:t>
      </w:r>
      <w:r w:rsidRPr="00E6789D">
        <w:rPr>
          <w:rFonts w:ascii="Helvetica Neue" w:hAnsi="Helvetica Neue" w:cs="Arial"/>
          <w:b/>
          <w:bCs/>
          <w:color w:val="141413"/>
          <w:u w:val="single"/>
          <w:lang w:bidi="de-DE"/>
        </w:rPr>
        <w:t>SANDWICHES</w:t>
      </w:r>
    </w:p>
    <w:p w14:paraId="5730ADE7"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color w:val="141413"/>
          <w:sz w:val="20"/>
          <w:szCs w:val="20"/>
          <w:lang w:bidi="de-DE"/>
        </w:rPr>
      </w:pPr>
    </w:p>
    <w:p w14:paraId="018C5495" w14:textId="137C962D" w:rsidR="00E6789D" w:rsidRPr="00E6789D" w:rsidRDefault="00DA135A"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KÄSEBROT MIT LE GRUYÈRE AOP (KALT ODER WARM)</w:t>
      </w:r>
    </w:p>
    <w:p w14:paraId="7F958D8D"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i/>
          <w:iCs/>
          <w:color w:val="141413"/>
          <w:sz w:val="20"/>
          <w:szCs w:val="20"/>
          <w:lang w:bidi="de-DE"/>
        </w:rPr>
      </w:pPr>
      <w:r w:rsidRPr="00E6789D">
        <w:rPr>
          <w:rFonts w:ascii="Helvetica Neue" w:hAnsi="Helvetica Neue" w:cs="Arial"/>
          <w:i/>
          <w:iCs/>
          <w:color w:val="141413"/>
          <w:sz w:val="20"/>
          <w:szCs w:val="20"/>
          <w:lang w:bidi="de-DE"/>
        </w:rPr>
        <w:t xml:space="preserve">Rezept für 2 Personen </w:t>
      </w:r>
    </w:p>
    <w:p w14:paraId="2764479F" w14:textId="77777777" w:rsidR="00E6789D" w:rsidRPr="00DA135A" w:rsidRDefault="00E6789D" w:rsidP="00DA135A">
      <w:pPr>
        <w:widowControl w:val="0"/>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Zubereitungszeit: 10 Minuten </w:t>
      </w:r>
    </w:p>
    <w:p w14:paraId="4D1C6545" w14:textId="77777777" w:rsidR="00E6789D" w:rsidRPr="00DA135A" w:rsidRDefault="00E6789D" w:rsidP="00DA135A">
      <w:pPr>
        <w:widowControl w:val="0"/>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DA135A">
        <w:rPr>
          <w:rFonts w:ascii="Helvetica Neue" w:hAnsi="Helvetica Neue" w:cs="Arial"/>
          <w:b/>
          <w:bCs/>
          <w:color w:val="141413"/>
          <w:sz w:val="20"/>
          <w:szCs w:val="20"/>
          <w:lang w:bidi="de-DE"/>
        </w:rPr>
        <w:t>Zutaten:</w:t>
      </w:r>
    </w:p>
    <w:p w14:paraId="5565DEFB"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1 rote Zwiebel</w:t>
      </w:r>
    </w:p>
    <w:p w14:paraId="402837FF"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3 EL Butter, etwas mehr zum Braten </w:t>
      </w:r>
    </w:p>
    <w:p w14:paraId="61F9124B"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2 EL brauner Zucker</w:t>
      </w:r>
    </w:p>
    <w:p w14:paraId="2B3FAD3A"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2 EL Apfelessig </w:t>
      </w:r>
    </w:p>
    <w:p w14:paraId="44E545B7"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Salz, Pfeffer </w:t>
      </w:r>
    </w:p>
    <w:p w14:paraId="2AB04770"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1 reife Birne</w:t>
      </w:r>
    </w:p>
    <w:p w14:paraId="47B151E1"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20 - 30 g Walnüsse</w:t>
      </w:r>
    </w:p>
    <w:p w14:paraId="789EF56F"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4 Scheiben dunkles Brot, Bauernbrot </w:t>
      </w:r>
    </w:p>
    <w:p w14:paraId="053A9538" w14:textId="77777777" w:rsidR="00E6789D" w:rsidRPr="00DA135A" w:rsidRDefault="00E6789D" w:rsidP="00D529B6">
      <w:pPr>
        <w:pStyle w:val="Listenabsatz"/>
        <w:widowControl w:val="0"/>
        <w:numPr>
          <w:ilvl w:val="0"/>
          <w:numId w:val="10"/>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100 g Le Gruyère AOP, gerieben oder in Scheiben</w:t>
      </w:r>
    </w:p>
    <w:p w14:paraId="337B3C6B"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Zubereitung:</w:t>
      </w:r>
    </w:p>
    <w:p w14:paraId="19C99BC2"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Zwiebel in Ringe schneiden. In einer Pfanne 1 EL Butter erhitzen, die Zwiebeln glasig dünsten.</w:t>
      </w:r>
    </w:p>
    <w:p w14:paraId="66690E82"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Zucker hinzugeben und leicht karamellisieren lassen (ca. 3–4 Minuten).</w:t>
      </w:r>
    </w:p>
    <w:p w14:paraId="675E716F"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Mit Apfelessig ablöschen, auf mittlerer Hitze einkochen lassen, mit Salz und Pfeffer abschmecken, </w:t>
      </w:r>
      <w:proofErr w:type="gramStart"/>
      <w:r w:rsidRPr="00DA135A">
        <w:rPr>
          <w:rFonts w:ascii="Helvetica Neue" w:hAnsi="Helvetica Neue" w:cs="Arial"/>
          <w:color w:val="141413"/>
          <w:sz w:val="20"/>
          <w:szCs w:val="20"/>
          <w:lang w:bidi="de-DE"/>
        </w:rPr>
        <w:t>beiseite stellen</w:t>
      </w:r>
      <w:proofErr w:type="gramEnd"/>
      <w:r w:rsidRPr="00DA135A">
        <w:rPr>
          <w:rFonts w:ascii="Helvetica Neue" w:hAnsi="Helvetica Neue" w:cs="Arial"/>
          <w:color w:val="141413"/>
          <w:sz w:val="20"/>
          <w:szCs w:val="20"/>
          <w:lang w:bidi="de-DE"/>
        </w:rPr>
        <w:t>.</w:t>
      </w:r>
    </w:p>
    <w:p w14:paraId="2D3291DB"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Birne entkernen, in dünne Scheiben schneiden.</w:t>
      </w:r>
    </w:p>
    <w:p w14:paraId="081252EE"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Walnüsse grob hacken</w:t>
      </w:r>
    </w:p>
    <w:p w14:paraId="42043C2B"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Brotscheiben mit etwas Butter bestreichen (außen)</w:t>
      </w:r>
    </w:p>
    <w:p w14:paraId="378510F1"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lastRenderedPageBreak/>
        <w:t>Schichtung: Brotscheibe mit der gebutterten Seite nach Außen, eine Schicht Le Gruyère AOP, dann Birnenscheiben, dann karamellisierte Zwiebeln, dann Walnüsse, nochmal etwas Le Gruyère AOP, zweite Brotscheibe mit der Butterseite nach außen drauflegen.</w:t>
      </w:r>
    </w:p>
    <w:p w14:paraId="4CB356B3" w14:textId="77777777" w:rsidR="00E6789D" w:rsidRPr="00DA135A" w:rsidRDefault="00E6789D" w:rsidP="00D529B6">
      <w:pPr>
        <w:pStyle w:val="Listenabsatz"/>
        <w:widowControl w:val="0"/>
        <w:numPr>
          <w:ilvl w:val="0"/>
          <w:numId w:val="11"/>
        </w:numPr>
        <w:tabs>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In einer heißen Pfanne die Sandwiches bei mittlerer Hitze von beiden Seiten goldbraun braten, bis der Käse schmilzt (je Seite ca. 3–5 Min.).</w:t>
      </w:r>
    </w:p>
    <w:p w14:paraId="4E409863" w14:textId="222630CA" w:rsidR="00E6789D" w:rsidRPr="00E6789D" w:rsidRDefault="00E6789D"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360" w:right="709"/>
        <w:jc w:val="both"/>
        <w:rPr>
          <w:rFonts w:ascii="Helvetica Neue" w:hAnsi="Helvetica Neue" w:cs="Arial"/>
          <w:color w:val="141413"/>
          <w:sz w:val="20"/>
          <w:szCs w:val="20"/>
          <w:lang w:bidi="de-DE"/>
        </w:rPr>
      </w:pPr>
    </w:p>
    <w:p w14:paraId="1F22E569"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18C79FA6" w14:textId="45287E4D" w:rsidR="00E6789D" w:rsidRPr="00E6789D" w:rsidRDefault="00DA135A"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KÄSEBROT MIT RACLETTE SUISSE (WARM)</w:t>
      </w:r>
    </w:p>
    <w:p w14:paraId="3D44671E"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i/>
          <w:iCs/>
          <w:color w:val="141413"/>
          <w:sz w:val="20"/>
          <w:szCs w:val="20"/>
          <w:lang w:bidi="de-DE"/>
        </w:rPr>
      </w:pPr>
      <w:r w:rsidRPr="00E6789D">
        <w:rPr>
          <w:rFonts w:ascii="Helvetica Neue" w:hAnsi="Helvetica Neue" w:cs="Arial"/>
          <w:i/>
          <w:iCs/>
          <w:color w:val="141413"/>
          <w:sz w:val="20"/>
          <w:szCs w:val="20"/>
          <w:lang w:bidi="de-DE"/>
        </w:rPr>
        <w:t xml:space="preserve">Rezept für 2 Personen </w:t>
      </w:r>
    </w:p>
    <w:p w14:paraId="0434AC24"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Zubereitungszeit: 10 Minuten </w:t>
      </w:r>
    </w:p>
    <w:p w14:paraId="73BC8411"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Zutaten:</w:t>
      </w:r>
    </w:p>
    <w:p w14:paraId="222379B6" w14:textId="77777777" w:rsidR="00E6789D" w:rsidRPr="00DA135A" w:rsidRDefault="00E6789D" w:rsidP="00D529B6">
      <w:pPr>
        <w:pStyle w:val="Listenabsatz"/>
        <w:widowControl w:val="0"/>
        <w:numPr>
          <w:ilvl w:val="0"/>
          <w:numId w:val="8"/>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200g Austernpilze und Kräuterseitlinge</w:t>
      </w:r>
    </w:p>
    <w:p w14:paraId="46010692" w14:textId="77777777" w:rsidR="00E6789D" w:rsidRPr="00DA135A" w:rsidRDefault="00E6789D" w:rsidP="00D529B6">
      <w:pPr>
        <w:pStyle w:val="Listenabsatz"/>
        <w:widowControl w:val="0"/>
        <w:numPr>
          <w:ilvl w:val="0"/>
          <w:numId w:val="8"/>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3 EL Olivenöl </w:t>
      </w:r>
    </w:p>
    <w:p w14:paraId="3065E582" w14:textId="77777777" w:rsidR="00E6789D" w:rsidRPr="00DA135A" w:rsidRDefault="00E6789D" w:rsidP="00D529B6">
      <w:pPr>
        <w:pStyle w:val="Listenabsatz"/>
        <w:widowControl w:val="0"/>
        <w:numPr>
          <w:ilvl w:val="0"/>
          <w:numId w:val="8"/>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2 Stängel Thymian</w:t>
      </w:r>
    </w:p>
    <w:p w14:paraId="5022773B" w14:textId="77777777" w:rsidR="00E6789D" w:rsidRPr="00DA135A" w:rsidRDefault="00E6789D" w:rsidP="00D529B6">
      <w:pPr>
        <w:pStyle w:val="Listenabsatz"/>
        <w:widowControl w:val="0"/>
        <w:numPr>
          <w:ilvl w:val="0"/>
          <w:numId w:val="8"/>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50 g rote Trauben, halbiert </w:t>
      </w:r>
    </w:p>
    <w:p w14:paraId="5544E574" w14:textId="77777777" w:rsidR="00E6789D" w:rsidRPr="00DA135A" w:rsidRDefault="00E6789D" w:rsidP="00D529B6">
      <w:pPr>
        <w:pStyle w:val="Listenabsatz"/>
        <w:widowControl w:val="0"/>
        <w:numPr>
          <w:ilvl w:val="0"/>
          <w:numId w:val="8"/>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Salz, Pfeffer </w:t>
      </w:r>
    </w:p>
    <w:p w14:paraId="4F2376DF" w14:textId="77777777" w:rsidR="00E6789D" w:rsidRPr="00DA135A" w:rsidRDefault="00E6789D" w:rsidP="00D529B6">
      <w:pPr>
        <w:pStyle w:val="Listenabsatz"/>
        <w:widowControl w:val="0"/>
        <w:numPr>
          <w:ilvl w:val="0"/>
          <w:numId w:val="8"/>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4 Scheiben Brioche</w:t>
      </w:r>
    </w:p>
    <w:p w14:paraId="1E9419C9" w14:textId="77777777" w:rsidR="00E6789D" w:rsidRPr="00DA135A" w:rsidRDefault="00E6789D" w:rsidP="00D529B6">
      <w:pPr>
        <w:pStyle w:val="Listenabsatz"/>
        <w:widowControl w:val="0"/>
        <w:numPr>
          <w:ilvl w:val="0"/>
          <w:numId w:val="8"/>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Raclette Suisse </w:t>
      </w:r>
    </w:p>
    <w:p w14:paraId="32AE0684"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Zubereitung:</w:t>
      </w:r>
    </w:p>
    <w:p w14:paraId="593CCF44" w14:textId="77777777" w:rsidR="00E6789D" w:rsidRPr="00DA135A" w:rsidRDefault="00E6789D" w:rsidP="00D529B6">
      <w:pPr>
        <w:pStyle w:val="Listenabsatz"/>
        <w:widowControl w:val="0"/>
        <w:numPr>
          <w:ilvl w:val="0"/>
          <w:numId w:val="9"/>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Pilze in mundgerechte Stücke zupfen oder schneiden.</w:t>
      </w:r>
    </w:p>
    <w:p w14:paraId="0CE85154" w14:textId="77777777" w:rsidR="00E6789D" w:rsidRPr="00DA135A" w:rsidRDefault="00E6789D" w:rsidP="00D529B6">
      <w:pPr>
        <w:pStyle w:val="Listenabsatz"/>
        <w:widowControl w:val="0"/>
        <w:numPr>
          <w:ilvl w:val="0"/>
          <w:numId w:val="9"/>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In einer Pfanne 2 EL Olivenöl erhitzen. Pilze kräftig anbraten, bis sie goldbraun sind</w:t>
      </w:r>
    </w:p>
    <w:p w14:paraId="4784AD07" w14:textId="77777777" w:rsidR="00E6789D" w:rsidRPr="00DA135A" w:rsidRDefault="00E6789D" w:rsidP="00D529B6">
      <w:pPr>
        <w:pStyle w:val="Listenabsatz"/>
        <w:widowControl w:val="0"/>
        <w:numPr>
          <w:ilvl w:val="0"/>
          <w:numId w:val="9"/>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Thymianblättchen abzupfen und mit den halbierten Trauben zugeben, kurz mitbraten, dann mit Salz &amp; Pfeffer würzen.</w:t>
      </w:r>
    </w:p>
    <w:p w14:paraId="47EEB125" w14:textId="77777777" w:rsidR="00E6789D" w:rsidRPr="00DA135A" w:rsidRDefault="00E6789D" w:rsidP="00D529B6">
      <w:pPr>
        <w:pStyle w:val="Listenabsatz"/>
        <w:widowControl w:val="0"/>
        <w:numPr>
          <w:ilvl w:val="0"/>
          <w:numId w:val="9"/>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Die Brioche-Scheiben toasten.</w:t>
      </w:r>
    </w:p>
    <w:p w14:paraId="2B0EBCD9" w14:textId="77777777" w:rsidR="00E6789D" w:rsidRPr="00DA135A" w:rsidRDefault="00E6789D" w:rsidP="00D529B6">
      <w:pPr>
        <w:pStyle w:val="Listenabsatz"/>
        <w:widowControl w:val="0"/>
        <w:numPr>
          <w:ilvl w:val="0"/>
          <w:numId w:val="9"/>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Schichtung: Brioche, eine Schicht Raclette Suisse, dann die warme Pilz-Trauben-Mischung </w:t>
      </w:r>
      <w:proofErr w:type="spellStart"/>
      <w:r w:rsidRPr="00DA135A">
        <w:rPr>
          <w:rFonts w:ascii="Helvetica Neue" w:hAnsi="Helvetica Neue" w:cs="Arial"/>
          <w:color w:val="141413"/>
          <w:sz w:val="20"/>
          <w:szCs w:val="20"/>
          <w:lang w:bidi="de-DE"/>
        </w:rPr>
        <w:t>darübergeben</w:t>
      </w:r>
      <w:proofErr w:type="spellEnd"/>
      <w:r w:rsidRPr="00DA135A">
        <w:rPr>
          <w:rFonts w:ascii="Helvetica Neue" w:hAnsi="Helvetica Neue" w:cs="Arial"/>
          <w:color w:val="141413"/>
          <w:sz w:val="20"/>
          <w:szCs w:val="20"/>
          <w:lang w:bidi="de-DE"/>
        </w:rPr>
        <w:t>, eine Scheibe Raclette Suisse darauflegen, mit der zweiten Scheibe Brioche zudecken.</w:t>
      </w:r>
    </w:p>
    <w:p w14:paraId="6F6F9397" w14:textId="77777777" w:rsidR="00E6789D" w:rsidRPr="00DA135A" w:rsidRDefault="00E6789D" w:rsidP="00D529B6">
      <w:pPr>
        <w:pStyle w:val="Listenabsatz"/>
        <w:widowControl w:val="0"/>
        <w:numPr>
          <w:ilvl w:val="0"/>
          <w:numId w:val="9"/>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In einer Pfanne 1 EL Olivenöl erhitzen.</w:t>
      </w:r>
    </w:p>
    <w:p w14:paraId="267E01FE" w14:textId="77777777" w:rsidR="00E6789D" w:rsidRPr="00DA135A" w:rsidRDefault="00E6789D" w:rsidP="00D529B6">
      <w:pPr>
        <w:pStyle w:val="Listenabsatz"/>
        <w:widowControl w:val="0"/>
        <w:numPr>
          <w:ilvl w:val="0"/>
          <w:numId w:val="9"/>
        </w:numPr>
        <w:tabs>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Sandwiches bei mittlerer Hitze von beiden Seiten goldbraun braten, bis der Käse schmilzt (ca. 3–4 Min. pro Seite).</w:t>
      </w:r>
    </w:p>
    <w:p w14:paraId="17B4BB04" w14:textId="77777777" w:rsid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70FCAFE8" w14:textId="77777777" w:rsidR="00DA135A" w:rsidRDefault="00DA135A"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65D11150" w14:textId="77777777" w:rsidR="00DA135A" w:rsidRDefault="00DA135A"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1D05A295" w14:textId="77777777" w:rsidR="00DA135A" w:rsidRDefault="00DA135A"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7DB67D65" w14:textId="77777777" w:rsidR="00DA135A" w:rsidRPr="00E6789D" w:rsidRDefault="00DA135A"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0B774154" w14:textId="7103A6F6"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lastRenderedPageBreak/>
        <w:t>KÄSEBROT MIT SCHWEIZER EMMENTALER AOP (KALT)</w:t>
      </w:r>
    </w:p>
    <w:p w14:paraId="7911E1D1"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i/>
          <w:iCs/>
          <w:color w:val="141413"/>
          <w:sz w:val="20"/>
          <w:szCs w:val="20"/>
          <w:lang w:bidi="de-DE"/>
        </w:rPr>
      </w:pPr>
      <w:r w:rsidRPr="00E6789D">
        <w:rPr>
          <w:rFonts w:ascii="Helvetica Neue" w:hAnsi="Helvetica Neue" w:cs="Arial"/>
          <w:i/>
          <w:iCs/>
          <w:color w:val="141413"/>
          <w:sz w:val="20"/>
          <w:szCs w:val="20"/>
          <w:lang w:bidi="de-DE"/>
        </w:rPr>
        <w:t xml:space="preserve">Rezept für 2 Personen </w:t>
      </w:r>
    </w:p>
    <w:p w14:paraId="3E1118DF"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Zubereitungszeit: 10 Minuten </w:t>
      </w:r>
    </w:p>
    <w:p w14:paraId="30F3E5ED"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Zutaten:</w:t>
      </w:r>
    </w:p>
    <w:p w14:paraId="17C87072" w14:textId="77777777" w:rsidR="00E6789D" w:rsidRPr="00E6789D" w:rsidRDefault="00E6789D" w:rsidP="00D529B6">
      <w:pPr>
        <w:pStyle w:val="Listenabsatz"/>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4 Scheiben Bauernbrot </w:t>
      </w:r>
    </w:p>
    <w:p w14:paraId="7F8E737E" w14:textId="77777777" w:rsidR="00E6789D" w:rsidRPr="00E6789D" w:rsidRDefault="00E6789D" w:rsidP="00D529B6">
      <w:pPr>
        <w:pStyle w:val="Listenabsatz"/>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Butter, zum Bestreichen </w:t>
      </w:r>
    </w:p>
    <w:p w14:paraId="16F19DD0" w14:textId="77777777" w:rsidR="00E6789D" w:rsidRPr="00E6789D" w:rsidRDefault="00E6789D" w:rsidP="00D529B6">
      <w:pPr>
        <w:pStyle w:val="Listenabsatz"/>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4-6 Blätter grüner Salat </w:t>
      </w:r>
    </w:p>
    <w:p w14:paraId="4E4003E9" w14:textId="77777777" w:rsidR="00E6789D" w:rsidRPr="00E6789D" w:rsidRDefault="00E6789D" w:rsidP="00D529B6">
      <w:pPr>
        <w:pStyle w:val="Listenabsatz"/>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60 g Sprossen oder Erbsensprossen</w:t>
      </w:r>
    </w:p>
    <w:p w14:paraId="08E2E933" w14:textId="77777777" w:rsidR="00E6789D" w:rsidRPr="00E6789D" w:rsidRDefault="00E6789D" w:rsidP="00D529B6">
      <w:pPr>
        <w:pStyle w:val="Listenabsatz"/>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100 – 120 g Schweizer Emmentaler AOP</w:t>
      </w:r>
    </w:p>
    <w:p w14:paraId="0418FE0E" w14:textId="77777777" w:rsidR="00E6789D" w:rsidRPr="00E6789D" w:rsidRDefault="00E6789D" w:rsidP="00D529B6">
      <w:pPr>
        <w:pStyle w:val="Listenabsatz"/>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1 Minigurke, in langen Scheiben  </w:t>
      </w:r>
    </w:p>
    <w:p w14:paraId="4DD71F39" w14:textId="77777777" w:rsidR="00E6789D" w:rsidRPr="00E6789D" w:rsidRDefault="00E6789D" w:rsidP="00D529B6">
      <w:pPr>
        <w:pStyle w:val="Listenabsatz"/>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6 St Radieschen, in Scheiben </w:t>
      </w:r>
    </w:p>
    <w:p w14:paraId="50D5BA21"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 xml:space="preserve">Zubereitung: </w:t>
      </w:r>
    </w:p>
    <w:p w14:paraId="32525776" w14:textId="77777777" w:rsidR="00E6789D" w:rsidRPr="00E6789D" w:rsidRDefault="00E6789D" w:rsidP="00D529B6">
      <w:pPr>
        <w:pStyle w:val="Listenabsatz"/>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Brotscheiben mit etwas Butter bestreichen.</w:t>
      </w:r>
    </w:p>
    <w:p w14:paraId="1BF20AAF" w14:textId="77777777" w:rsidR="00E6789D" w:rsidRPr="00E6789D" w:rsidRDefault="00E6789D" w:rsidP="00D529B6">
      <w:pPr>
        <w:pStyle w:val="Listenabsatz"/>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Zuerst grünen Salat auf zwei Brotscheiben legen.</w:t>
      </w:r>
    </w:p>
    <w:p w14:paraId="2F90939F" w14:textId="77777777" w:rsidR="00E6789D" w:rsidRPr="00E6789D" w:rsidRDefault="00E6789D" w:rsidP="00D529B6">
      <w:pPr>
        <w:pStyle w:val="Listenabsatz"/>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Erbsensprossen darüberstreuen.</w:t>
      </w:r>
    </w:p>
    <w:p w14:paraId="587C0F81" w14:textId="77777777" w:rsidR="00E6789D" w:rsidRPr="00E6789D" w:rsidRDefault="00E6789D" w:rsidP="00D529B6">
      <w:pPr>
        <w:pStyle w:val="Listenabsatz"/>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Schweizer Emmentaler AOP großzügig darauf verteilen.</w:t>
      </w:r>
    </w:p>
    <w:p w14:paraId="2A6BB26A" w14:textId="77777777" w:rsidR="00E6789D" w:rsidRPr="00E6789D" w:rsidRDefault="00E6789D" w:rsidP="00D529B6">
      <w:pPr>
        <w:pStyle w:val="Listenabsatz"/>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Mit Gurken- und </w:t>
      </w:r>
      <w:proofErr w:type="spellStart"/>
      <w:r w:rsidRPr="00E6789D">
        <w:rPr>
          <w:rFonts w:ascii="Helvetica Neue" w:hAnsi="Helvetica Neue" w:cs="Arial"/>
          <w:color w:val="141413"/>
          <w:sz w:val="20"/>
          <w:szCs w:val="20"/>
          <w:lang w:bidi="de-DE"/>
        </w:rPr>
        <w:t>Radieschenscheiben</w:t>
      </w:r>
      <w:proofErr w:type="spellEnd"/>
      <w:r w:rsidRPr="00E6789D">
        <w:rPr>
          <w:rFonts w:ascii="Helvetica Neue" w:hAnsi="Helvetica Neue" w:cs="Arial"/>
          <w:color w:val="141413"/>
          <w:sz w:val="20"/>
          <w:szCs w:val="20"/>
          <w:lang w:bidi="de-DE"/>
        </w:rPr>
        <w:t xml:space="preserve"> belegen.</w:t>
      </w:r>
    </w:p>
    <w:p w14:paraId="00A84B3A" w14:textId="3DCFDB8C" w:rsidR="00E6789D" w:rsidRPr="00E6789D" w:rsidRDefault="00E6789D" w:rsidP="00D529B6">
      <w:pPr>
        <w:pStyle w:val="Listenabsatz"/>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Entweder mit den restlichen Brotscheiben zudecken (als Sandwich) oder offen </w:t>
      </w:r>
      <w:proofErr w:type="gramStart"/>
      <w:r w:rsidRPr="00E6789D">
        <w:rPr>
          <w:rFonts w:ascii="Helvetica Neue" w:hAnsi="Helvetica Neue" w:cs="Arial"/>
          <w:color w:val="141413"/>
          <w:sz w:val="20"/>
          <w:szCs w:val="20"/>
          <w:lang w:bidi="de-DE"/>
        </w:rPr>
        <w:t>servieren  wie</w:t>
      </w:r>
      <w:proofErr w:type="gramEnd"/>
      <w:r w:rsidRPr="00E6789D">
        <w:rPr>
          <w:rFonts w:ascii="Helvetica Neue" w:hAnsi="Helvetica Neue" w:cs="Arial"/>
          <w:color w:val="141413"/>
          <w:sz w:val="20"/>
          <w:szCs w:val="20"/>
          <w:lang w:bidi="de-DE"/>
        </w:rPr>
        <w:t xml:space="preserve"> ein klassisches belegtes Brot.</w:t>
      </w:r>
    </w:p>
    <w:p w14:paraId="535AA4D2"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33EAF5B8"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57E156E7"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7ACFCB8F" w14:textId="5458AA11"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GRILLED CHEESE SANDWICH MIT TÊTE DE MOINE AOP (WARM)</w:t>
      </w:r>
    </w:p>
    <w:p w14:paraId="10C11F85"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i/>
          <w:iCs/>
          <w:color w:val="141413"/>
          <w:sz w:val="20"/>
          <w:szCs w:val="20"/>
          <w:lang w:bidi="de-DE"/>
        </w:rPr>
      </w:pPr>
      <w:r w:rsidRPr="00E6789D">
        <w:rPr>
          <w:rFonts w:ascii="Helvetica Neue" w:hAnsi="Helvetica Neue" w:cs="Arial"/>
          <w:i/>
          <w:iCs/>
          <w:color w:val="141413"/>
          <w:sz w:val="20"/>
          <w:szCs w:val="20"/>
          <w:lang w:bidi="de-DE"/>
        </w:rPr>
        <w:t xml:space="preserve">Rezept für 2 Personen </w:t>
      </w:r>
    </w:p>
    <w:p w14:paraId="5BE2DA73"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Zubereitungszeit: 10 Minuten </w:t>
      </w:r>
    </w:p>
    <w:p w14:paraId="28E36344"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Zutaten:</w:t>
      </w:r>
    </w:p>
    <w:p w14:paraId="3663FA5A"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50 g Butter, weich </w:t>
      </w:r>
    </w:p>
    <w:p w14:paraId="34880F96"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2 EL geschnittener Schnittlauch </w:t>
      </w:r>
    </w:p>
    <w:p w14:paraId="62CAAC81"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Salz, Pfeffer</w:t>
      </w:r>
    </w:p>
    <w:p w14:paraId="1448C7DA"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4 Scheiben helles Sauerteigbrot, z.B. Dinkel</w:t>
      </w:r>
    </w:p>
    <w:p w14:paraId="4727BAC1"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80–100 g Pastrami</w:t>
      </w:r>
    </w:p>
    <w:p w14:paraId="5A345FAB"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2 frische Feigen, in Scheiben </w:t>
      </w:r>
    </w:p>
    <w:p w14:paraId="26470FFE"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100 g </w:t>
      </w:r>
      <w:proofErr w:type="spellStart"/>
      <w:r w:rsidRPr="00E6789D">
        <w:rPr>
          <w:rFonts w:ascii="Helvetica Neue" w:hAnsi="Helvetica Neue" w:cs="Arial"/>
          <w:color w:val="141413"/>
          <w:sz w:val="20"/>
          <w:szCs w:val="20"/>
          <w:lang w:bidi="de-DE"/>
        </w:rPr>
        <w:t>Tête</w:t>
      </w:r>
      <w:proofErr w:type="spellEnd"/>
      <w:r w:rsidRPr="00E6789D">
        <w:rPr>
          <w:rFonts w:ascii="Helvetica Neue" w:hAnsi="Helvetica Neue" w:cs="Arial"/>
          <w:color w:val="141413"/>
          <w:sz w:val="20"/>
          <w:szCs w:val="20"/>
          <w:lang w:bidi="de-DE"/>
        </w:rPr>
        <w:t xml:space="preserve"> de </w:t>
      </w:r>
      <w:proofErr w:type="spellStart"/>
      <w:r w:rsidRPr="00E6789D">
        <w:rPr>
          <w:rFonts w:ascii="Helvetica Neue" w:hAnsi="Helvetica Neue" w:cs="Arial"/>
          <w:color w:val="141413"/>
          <w:sz w:val="20"/>
          <w:szCs w:val="20"/>
          <w:lang w:bidi="de-DE"/>
        </w:rPr>
        <w:t>Moine</w:t>
      </w:r>
      <w:proofErr w:type="spellEnd"/>
      <w:r w:rsidRPr="00E6789D">
        <w:rPr>
          <w:rFonts w:ascii="Helvetica Neue" w:hAnsi="Helvetica Neue" w:cs="Arial"/>
          <w:color w:val="141413"/>
          <w:sz w:val="20"/>
          <w:szCs w:val="20"/>
          <w:lang w:bidi="de-DE"/>
        </w:rPr>
        <w:t xml:space="preserve"> AOP in Scheiben oder geraspelt </w:t>
      </w:r>
    </w:p>
    <w:p w14:paraId="0F3D5A32" w14:textId="77777777" w:rsidR="00E6789D" w:rsidRPr="00E6789D" w:rsidRDefault="00E6789D" w:rsidP="00D529B6">
      <w:pPr>
        <w:pStyle w:val="Listenabsatz"/>
        <w:widowControl w:val="0"/>
        <w:numPr>
          <w:ilvl w:val="0"/>
          <w:numId w:val="5"/>
        </w:numPr>
        <w:tabs>
          <w:tab w:val="left" w:pos="112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Etwas Butter zum Braten</w:t>
      </w:r>
    </w:p>
    <w:p w14:paraId="3FB9D840"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Zubereitung:</w:t>
      </w:r>
    </w:p>
    <w:p w14:paraId="57A9EFE8" w14:textId="77777777" w:rsidR="00E6789D" w:rsidRPr="00DA135A" w:rsidRDefault="00E6789D" w:rsidP="00D529B6">
      <w:pPr>
        <w:pStyle w:val="Listenabsatz"/>
        <w:widowControl w:val="0"/>
        <w:numPr>
          <w:ilvl w:val="0"/>
          <w:numId w:val="12"/>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lastRenderedPageBreak/>
        <w:t>Butter mit Schnittlauch vermischen und mit Salz und Pfeffer abschmecken.</w:t>
      </w:r>
    </w:p>
    <w:p w14:paraId="2D657D43" w14:textId="77777777" w:rsidR="00E6789D" w:rsidRPr="00DA135A" w:rsidRDefault="00E6789D" w:rsidP="00D529B6">
      <w:pPr>
        <w:pStyle w:val="Listenabsatz"/>
        <w:widowControl w:val="0"/>
        <w:numPr>
          <w:ilvl w:val="0"/>
          <w:numId w:val="12"/>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Brotscheiben mit etwas Kräuterbutter bestreichen (außen).</w:t>
      </w:r>
    </w:p>
    <w:p w14:paraId="29832EFC" w14:textId="77777777" w:rsidR="00E6789D" w:rsidRPr="00DA135A" w:rsidRDefault="00E6789D" w:rsidP="00D529B6">
      <w:pPr>
        <w:pStyle w:val="Listenabsatz"/>
        <w:widowControl w:val="0"/>
        <w:numPr>
          <w:ilvl w:val="0"/>
          <w:numId w:val="12"/>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Schichtung: Brotscheibe mit der gebutterten Seite nach außen, etwas </w:t>
      </w:r>
      <w:proofErr w:type="spellStart"/>
      <w:r w:rsidRPr="00DA135A">
        <w:rPr>
          <w:rFonts w:ascii="Helvetica Neue" w:hAnsi="Helvetica Neue" w:cs="Arial"/>
          <w:color w:val="141413"/>
          <w:sz w:val="20"/>
          <w:szCs w:val="20"/>
          <w:lang w:bidi="de-DE"/>
        </w:rPr>
        <w:t>Tête</w:t>
      </w:r>
      <w:proofErr w:type="spellEnd"/>
      <w:r w:rsidRPr="00DA135A">
        <w:rPr>
          <w:rFonts w:ascii="Helvetica Neue" w:hAnsi="Helvetica Neue" w:cs="Arial"/>
          <w:color w:val="141413"/>
          <w:sz w:val="20"/>
          <w:szCs w:val="20"/>
          <w:lang w:bidi="de-DE"/>
        </w:rPr>
        <w:t xml:space="preserve"> de </w:t>
      </w:r>
      <w:proofErr w:type="spellStart"/>
      <w:r w:rsidRPr="00DA135A">
        <w:rPr>
          <w:rFonts w:ascii="Helvetica Neue" w:hAnsi="Helvetica Neue" w:cs="Arial"/>
          <w:color w:val="141413"/>
          <w:sz w:val="20"/>
          <w:szCs w:val="20"/>
          <w:lang w:bidi="de-DE"/>
        </w:rPr>
        <w:t>Moine</w:t>
      </w:r>
      <w:proofErr w:type="spellEnd"/>
      <w:r w:rsidRPr="00DA135A">
        <w:rPr>
          <w:rFonts w:ascii="Helvetica Neue" w:hAnsi="Helvetica Neue" w:cs="Arial"/>
          <w:color w:val="141413"/>
          <w:sz w:val="20"/>
          <w:szCs w:val="20"/>
          <w:lang w:bidi="de-DE"/>
        </w:rPr>
        <w:t xml:space="preserve"> AOP, Pastrami, Feigenscheiben, noch einmal </w:t>
      </w:r>
      <w:proofErr w:type="spellStart"/>
      <w:r w:rsidRPr="00DA135A">
        <w:rPr>
          <w:rFonts w:ascii="Helvetica Neue" w:hAnsi="Helvetica Neue" w:cs="Arial"/>
          <w:color w:val="141413"/>
          <w:sz w:val="20"/>
          <w:szCs w:val="20"/>
          <w:lang w:bidi="de-DE"/>
        </w:rPr>
        <w:t>Tête</w:t>
      </w:r>
      <w:proofErr w:type="spellEnd"/>
      <w:r w:rsidRPr="00DA135A">
        <w:rPr>
          <w:rFonts w:ascii="Helvetica Neue" w:hAnsi="Helvetica Neue" w:cs="Arial"/>
          <w:color w:val="141413"/>
          <w:sz w:val="20"/>
          <w:szCs w:val="20"/>
          <w:lang w:bidi="de-DE"/>
        </w:rPr>
        <w:t xml:space="preserve"> de </w:t>
      </w:r>
      <w:proofErr w:type="spellStart"/>
      <w:r w:rsidRPr="00DA135A">
        <w:rPr>
          <w:rFonts w:ascii="Helvetica Neue" w:hAnsi="Helvetica Neue" w:cs="Arial"/>
          <w:color w:val="141413"/>
          <w:sz w:val="20"/>
          <w:szCs w:val="20"/>
          <w:lang w:bidi="de-DE"/>
        </w:rPr>
        <w:t>Moine</w:t>
      </w:r>
      <w:proofErr w:type="spellEnd"/>
      <w:r w:rsidRPr="00DA135A">
        <w:rPr>
          <w:rFonts w:ascii="Helvetica Neue" w:hAnsi="Helvetica Neue" w:cs="Arial"/>
          <w:color w:val="141413"/>
          <w:sz w:val="20"/>
          <w:szCs w:val="20"/>
          <w:lang w:bidi="de-DE"/>
        </w:rPr>
        <w:t xml:space="preserve"> AOP mit den anderen Brotscheiben zudecken, gebutterte Seite nach außen.</w:t>
      </w:r>
    </w:p>
    <w:p w14:paraId="28AE4381" w14:textId="77777777" w:rsidR="00E6789D" w:rsidRPr="00DA135A" w:rsidRDefault="00E6789D" w:rsidP="00D529B6">
      <w:pPr>
        <w:pStyle w:val="Listenabsatz"/>
        <w:widowControl w:val="0"/>
        <w:numPr>
          <w:ilvl w:val="0"/>
          <w:numId w:val="12"/>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Eine Pfanne auf mittlerer Hitze vorheizen.</w:t>
      </w:r>
    </w:p>
    <w:p w14:paraId="40606A0E" w14:textId="77777777" w:rsidR="00E6789D" w:rsidRPr="00DA135A" w:rsidRDefault="00E6789D" w:rsidP="00D529B6">
      <w:pPr>
        <w:pStyle w:val="Listenabsatz"/>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Die Sandwiches darin auf jeder Seite ca. 3–4 Minuten goldbraun und knusprig braten, bis der Käse innen geschmolzen ist. </w:t>
      </w:r>
    </w:p>
    <w:p w14:paraId="4DD16BC8" w14:textId="77777777" w:rsidR="00E6789D" w:rsidRPr="00DA135A" w:rsidRDefault="00E6789D" w:rsidP="00D529B6">
      <w:pPr>
        <w:pStyle w:val="Listenabsatz"/>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Die fertigen Sandwiches diagonal halbieren und auf einem Teller anrichten.</w:t>
      </w:r>
    </w:p>
    <w:p w14:paraId="7620C98B" w14:textId="77777777" w:rsidR="00E6789D" w:rsidRPr="00DA135A" w:rsidRDefault="00E6789D" w:rsidP="00D529B6">
      <w:pPr>
        <w:pStyle w:val="Listenabsatz"/>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Neue" w:hAnsi="Helvetica Neue" w:cs="Arial"/>
          <w:color w:val="141413"/>
          <w:sz w:val="20"/>
          <w:szCs w:val="20"/>
          <w:lang w:bidi="de-DE"/>
        </w:rPr>
      </w:pPr>
      <w:r w:rsidRPr="00DA135A">
        <w:rPr>
          <w:rFonts w:ascii="Helvetica Neue" w:hAnsi="Helvetica Neue" w:cs="Arial"/>
          <w:color w:val="141413"/>
          <w:sz w:val="20"/>
          <w:szCs w:val="20"/>
          <w:lang w:bidi="de-DE"/>
        </w:rPr>
        <w:t xml:space="preserve">Jeweils mit einer kalten </w:t>
      </w:r>
      <w:proofErr w:type="spellStart"/>
      <w:r w:rsidRPr="00DA135A">
        <w:rPr>
          <w:rFonts w:ascii="Helvetica Neue" w:hAnsi="Helvetica Neue" w:cs="Arial"/>
          <w:color w:val="141413"/>
          <w:sz w:val="20"/>
          <w:szCs w:val="20"/>
          <w:lang w:bidi="de-DE"/>
        </w:rPr>
        <w:t>Tête</w:t>
      </w:r>
      <w:proofErr w:type="spellEnd"/>
      <w:r w:rsidRPr="00DA135A">
        <w:rPr>
          <w:rFonts w:ascii="Helvetica Neue" w:hAnsi="Helvetica Neue" w:cs="Arial"/>
          <w:color w:val="141413"/>
          <w:sz w:val="20"/>
          <w:szCs w:val="20"/>
          <w:lang w:bidi="de-DE"/>
        </w:rPr>
        <w:t xml:space="preserve"> de </w:t>
      </w:r>
      <w:proofErr w:type="spellStart"/>
      <w:r w:rsidRPr="00DA135A">
        <w:rPr>
          <w:rFonts w:ascii="Helvetica Neue" w:hAnsi="Helvetica Neue" w:cs="Arial"/>
          <w:color w:val="141413"/>
          <w:sz w:val="20"/>
          <w:szCs w:val="20"/>
          <w:lang w:bidi="de-DE"/>
        </w:rPr>
        <w:t>Moine</w:t>
      </w:r>
      <w:proofErr w:type="spellEnd"/>
      <w:r w:rsidRPr="00DA135A">
        <w:rPr>
          <w:rFonts w:ascii="Helvetica Neue" w:hAnsi="Helvetica Neue" w:cs="Arial"/>
          <w:color w:val="141413"/>
          <w:sz w:val="20"/>
          <w:szCs w:val="20"/>
          <w:lang w:bidi="de-DE"/>
        </w:rPr>
        <w:t xml:space="preserve"> AOP-Rosette garnieren. </w:t>
      </w:r>
    </w:p>
    <w:p w14:paraId="62E0DD4B"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7C1EE31B"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47FB75F9"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p>
    <w:p w14:paraId="14E9B258" w14:textId="4CC7852F"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LAUGEN-SANDWICH MIT APPENZELLER® MILD-WÜRZIG (KALT)</w:t>
      </w:r>
    </w:p>
    <w:p w14:paraId="646B881F"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i/>
          <w:iCs/>
          <w:color w:val="141413"/>
          <w:sz w:val="20"/>
          <w:szCs w:val="20"/>
          <w:lang w:bidi="de-DE"/>
        </w:rPr>
      </w:pPr>
      <w:r w:rsidRPr="00E6789D">
        <w:rPr>
          <w:rFonts w:ascii="Helvetica Neue" w:hAnsi="Helvetica Neue" w:cs="Arial"/>
          <w:i/>
          <w:iCs/>
          <w:color w:val="141413"/>
          <w:sz w:val="20"/>
          <w:szCs w:val="20"/>
          <w:lang w:bidi="de-DE"/>
        </w:rPr>
        <w:t xml:space="preserve">Rezept für 2 Personen </w:t>
      </w:r>
    </w:p>
    <w:p w14:paraId="0C520946"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Zubereitungszeit: 10 Minuten </w:t>
      </w:r>
    </w:p>
    <w:p w14:paraId="423A6725"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Zutaten:</w:t>
      </w:r>
    </w:p>
    <w:p w14:paraId="5593D06E" w14:textId="7777777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100 g Sauerrahm</w:t>
      </w:r>
    </w:p>
    <w:p w14:paraId="22AFEB92" w14:textId="7777777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1 EL fein geschnittener Schnittlauch</w:t>
      </w:r>
    </w:p>
    <w:p w14:paraId="51ED1130" w14:textId="7777777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etwas Zitronenschale </w:t>
      </w:r>
    </w:p>
    <w:p w14:paraId="0EB92D6A" w14:textId="7777777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Salz, Pfeffer</w:t>
      </w:r>
    </w:p>
    <w:p w14:paraId="71100037" w14:textId="7777777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2 Laugenstangen oder Laugenzöpfe</w:t>
      </w:r>
    </w:p>
    <w:p w14:paraId="0DE52D7A" w14:textId="7777777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120 g Appenzeller® Mild-Würzig</w:t>
      </w:r>
    </w:p>
    <w:p w14:paraId="2C0E5F96" w14:textId="7777777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4 - 6 </w:t>
      </w:r>
      <w:proofErr w:type="spellStart"/>
      <w:r w:rsidRPr="00E6789D">
        <w:rPr>
          <w:rFonts w:ascii="Helvetica Neue" w:hAnsi="Helvetica Neue" w:cs="Arial"/>
          <w:color w:val="141413"/>
          <w:sz w:val="20"/>
          <w:szCs w:val="20"/>
          <w:lang w:bidi="de-DE"/>
        </w:rPr>
        <w:t>Radieserl</w:t>
      </w:r>
      <w:proofErr w:type="spellEnd"/>
    </w:p>
    <w:p w14:paraId="5386858F" w14:textId="571BB347" w:rsidR="00E6789D" w:rsidRPr="00E6789D" w:rsidRDefault="00E6789D" w:rsidP="00D529B6">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2 – 3 EL Röstzwiebeln</w:t>
      </w:r>
    </w:p>
    <w:p w14:paraId="497F4D4D"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 xml:space="preserve">Zubereitung: </w:t>
      </w:r>
    </w:p>
    <w:p w14:paraId="33C560C9" w14:textId="77777777" w:rsidR="00E6789D" w:rsidRPr="00E6789D" w:rsidRDefault="00E6789D" w:rsidP="00D529B6">
      <w:pPr>
        <w:pStyle w:val="Listenabsatz"/>
        <w:widowControl w:val="0"/>
        <w:numPr>
          <w:ilvl w:val="0"/>
          <w:numId w:val="2"/>
        </w:numPr>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Sauerrahm mit Schnittlauch, Zitronenschale, Salz und Pfeffer verrühren.</w:t>
      </w:r>
    </w:p>
    <w:p w14:paraId="361EC262" w14:textId="77777777" w:rsidR="00E6789D" w:rsidRPr="00E6789D" w:rsidRDefault="00E6789D" w:rsidP="00D529B6">
      <w:pPr>
        <w:pStyle w:val="Listenabsatz"/>
        <w:widowControl w:val="0"/>
        <w:numPr>
          <w:ilvl w:val="0"/>
          <w:numId w:val="2"/>
        </w:numPr>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Laugenstangen oder den Zopf längs aufschneiden.</w:t>
      </w:r>
    </w:p>
    <w:p w14:paraId="5513E864" w14:textId="77777777" w:rsidR="00E6789D" w:rsidRPr="00E6789D" w:rsidRDefault="00E6789D" w:rsidP="00D529B6">
      <w:pPr>
        <w:pStyle w:val="Listenabsatz"/>
        <w:widowControl w:val="0"/>
        <w:numPr>
          <w:ilvl w:val="0"/>
          <w:numId w:val="2"/>
        </w:numPr>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Schichtung: Die untere Hälfte mit dem Schnittlauch-Dip bestreichen, mit Appenzeller ® Mild-Würzig belegen, dann die </w:t>
      </w:r>
      <w:proofErr w:type="spellStart"/>
      <w:r w:rsidRPr="00E6789D">
        <w:rPr>
          <w:rFonts w:ascii="Helvetica Neue" w:hAnsi="Helvetica Neue" w:cs="Arial"/>
          <w:color w:val="141413"/>
          <w:sz w:val="20"/>
          <w:szCs w:val="20"/>
          <w:lang w:bidi="de-DE"/>
        </w:rPr>
        <w:t>Radieserl</w:t>
      </w:r>
      <w:proofErr w:type="spellEnd"/>
      <w:r w:rsidRPr="00E6789D">
        <w:rPr>
          <w:rFonts w:ascii="Helvetica Neue" w:hAnsi="Helvetica Neue" w:cs="Arial"/>
          <w:color w:val="141413"/>
          <w:sz w:val="20"/>
          <w:szCs w:val="20"/>
          <w:lang w:bidi="de-DE"/>
        </w:rPr>
        <w:t>-Scheiben darauf verteilen, mit Röstzwiebeln bestreuen, Deckel draufklappen, leicht andrücken.</w:t>
      </w:r>
    </w:p>
    <w:p w14:paraId="77C72668" w14:textId="77777777" w:rsidR="00E6789D" w:rsidRPr="00E6789D" w:rsidRDefault="00E6789D" w:rsidP="00D529B6">
      <w:pPr>
        <w:pStyle w:val="Listenabsatz"/>
        <w:widowControl w:val="0"/>
        <w:numPr>
          <w:ilvl w:val="0"/>
          <w:numId w:val="2"/>
        </w:numPr>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Mit frischem Schnittlauch oder extra Röstzwiebeln dekorieren.</w:t>
      </w:r>
    </w:p>
    <w:p w14:paraId="2E195B12" w14:textId="77777777" w:rsidR="00E6789D" w:rsidRPr="00E6789D" w:rsidRDefault="00E6789D" w:rsidP="00E6789D">
      <w:pPr>
        <w:widowControl w:val="0"/>
        <w:tabs>
          <w:tab w:val="left" w:pos="560"/>
          <w:tab w:val="left" w:pos="11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1DC77B9C"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58D1397A"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1FA83C09" w14:textId="049B0791"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lastRenderedPageBreak/>
        <w:t xml:space="preserve">KÄSEBROT MIT </w:t>
      </w:r>
      <w:r w:rsidR="001448DB" w:rsidRPr="001448DB">
        <w:rPr>
          <w:rFonts w:ascii="Helvetica Neue" w:hAnsi="Helvetica Neue" w:cs="Arial"/>
          <w:b/>
          <w:bCs/>
          <w:color w:val="141413"/>
          <w:sz w:val="20"/>
          <w:szCs w:val="20"/>
          <w:lang w:bidi="de-DE"/>
        </w:rPr>
        <w:t xml:space="preserve">SWIZZROCKER® </w:t>
      </w:r>
      <w:r w:rsidRPr="00E6789D">
        <w:rPr>
          <w:rFonts w:ascii="Helvetica Neue" w:hAnsi="Helvetica Neue" w:cs="Arial"/>
          <w:b/>
          <w:bCs/>
          <w:color w:val="141413"/>
          <w:sz w:val="20"/>
          <w:szCs w:val="20"/>
          <w:lang w:bidi="de-DE"/>
        </w:rPr>
        <w:t>(KALT)</w:t>
      </w:r>
    </w:p>
    <w:p w14:paraId="1413E1BD"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i/>
          <w:iCs/>
          <w:color w:val="141413"/>
          <w:sz w:val="20"/>
          <w:szCs w:val="20"/>
          <w:lang w:bidi="de-DE"/>
        </w:rPr>
      </w:pPr>
      <w:r w:rsidRPr="00E6789D">
        <w:rPr>
          <w:rFonts w:ascii="Helvetica Neue" w:hAnsi="Helvetica Neue" w:cs="Arial"/>
          <w:i/>
          <w:iCs/>
          <w:color w:val="141413"/>
          <w:sz w:val="20"/>
          <w:szCs w:val="20"/>
          <w:lang w:bidi="de-DE"/>
        </w:rPr>
        <w:t xml:space="preserve">Rezept für 2 Personen </w:t>
      </w:r>
    </w:p>
    <w:p w14:paraId="59C7D98A"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Zubereitungszeit: 10 Minuten </w:t>
      </w:r>
    </w:p>
    <w:p w14:paraId="62F160B7"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Zutaten:</w:t>
      </w:r>
    </w:p>
    <w:p w14:paraId="611847A9" w14:textId="77777777" w:rsidR="00E6789D" w:rsidRPr="00E6789D" w:rsidRDefault="00E6789D" w:rsidP="00D529B6">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4 Scheiben Roggenbrot (kräftig, rustikal)</w:t>
      </w:r>
    </w:p>
    <w:p w14:paraId="7B820FE8" w14:textId="77777777" w:rsidR="00E6789D" w:rsidRPr="00E6789D" w:rsidRDefault="00E6789D" w:rsidP="00D529B6">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2 EL Meerrettichfrischkäse</w:t>
      </w:r>
    </w:p>
    <w:p w14:paraId="47A93E9A" w14:textId="0B340420" w:rsidR="00E6789D" w:rsidRPr="00E6789D" w:rsidRDefault="00E6789D" w:rsidP="00D529B6">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100 g </w:t>
      </w:r>
      <w:r w:rsidR="001448DB" w:rsidRPr="001448DB">
        <w:rPr>
          <w:rFonts w:ascii="Helvetica Neue" w:hAnsi="Helvetica Neue" w:cs="Arial"/>
          <w:color w:val="141413"/>
          <w:sz w:val="20"/>
          <w:szCs w:val="20"/>
          <w:lang w:bidi="de-DE"/>
        </w:rPr>
        <w:t xml:space="preserve">SWIZZROCKER® </w:t>
      </w:r>
      <w:r w:rsidRPr="00E6789D">
        <w:rPr>
          <w:rFonts w:ascii="Helvetica Neue" w:hAnsi="Helvetica Neue" w:cs="Arial"/>
          <w:color w:val="141413"/>
          <w:sz w:val="20"/>
          <w:szCs w:val="20"/>
          <w:lang w:bidi="de-DE"/>
        </w:rPr>
        <w:t>(in dünnen Scheiben)</w:t>
      </w:r>
    </w:p>
    <w:p w14:paraId="42D37595" w14:textId="77777777" w:rsidR="00E6789D" w:rsidRPr="00E6789D" w:rsidRDefault="00E6789D" w:rsidP="00D529B6">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ca. 60–80 g luftgetrockneter Rinderschinken (z. B. Bündnerfleisch oder </w:t>
      </w:r>
      <w:proofErr w:type="spellStart"/>
      <w:r w:rsidRPr="00E6789D">
        <w:rPr>
          <w:rFonts w:ascii="Helvetica Neue" w:hAnsi="Helvetica Neue" w:cs="Arial"/>
          <w:color w:val="141413"/>
          <w:sz w:val="20"/>
          <w:szCs w:val="20"/>
          <w:lang w:bidi="de-DE"/>
        </w:rPr>
        <w:t>Bresaola</w:t>
      </w:r>
      <w:proofErr w:type="spellEnd"/>
      <w:r w:rsidRPr="00E6789D">
        <w:rPr>
          <w:rFonts w:ascii="Helvetica Neue" w:hAnsi="Helvetica Neue" w:cs="Arial"/>
          <w:color w:val="141413"/>
          <w:sz w:val="20"/>
          <w:szCs w:val="20"/>
          <w:lang w:bidi="de-DE"/>
        </w:rPr>
        <w:t>)</w:t>
      </w:r>
    </w:p>
    <w:p w14:paraId="4552B496" w14:textId="77777777" w:rsidR="00E6789D" w:rsidRPr="00E6789D" w:rsidRDefault="00E6789D" w:rsidP="00D529B6">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4–6 Cornichons, in langen Scheiben </w:t>
      </w:r>
    </w:p>
    <w:p w14:paraId="10E6C812" w14:textId="77777777" w:rsidR="00E6789D" w:rsidRPr="00E6789D" w:rsidRDefault="00E6789D" w:rsidP="00D529B6">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etwas Kresse und frischen Meerrettich </w:t>
      </w:r>
    </w:p>
    <w:p w14:paraId="00960B66"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b/>
          <w:bCs/>
          <w:color w:val="141413"/>
          <w:sz w:val="20"/>
          <w:szCs w:val="20"/>
          <w:lang w:bidi="de-DE"/>
        </w:rPr>
      </w:pPr>
      <w:r w:rsidRPr="00E6789D">
        <w:rPr>
          <w:rFonts w:ascii="Helvetica Neue" w:hAnsi="Helvetica Neue" w:cs="Arial"/>
          <w:b/>
          <w:bCs/>
          <w:color w:val="141413"/>
          <w:sz w:val="20"/>
          <w:szCs w:val="20"/>
          <w:lang w:bidi="de-DE"/>
        </w:rPr>
        <w:t>Zubereitung:</w:t>
      </w:r>
    </w:p>
    <w:p w14:paraId="173FE5A7" w14:textId="77777777" w:rsidR="00E6789D" w:rsidRPr="00E6789D" w:rsidRDefault="00E6789D" w:rsidP="00D529B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Die Roggenbrotscheiben gleichmäßig mit dem Meerrettichfrischkäse bestreichen.</w:t>
      </w:r>
    </w:p>
    <w:p w14:paraId="095A07D9" w14:textId="4675F2A7" w:rsidR="00E6789D" w:rsidRPr="00E6789D" w:rsidRDefault="00E6789D" w:rsidP="00D529B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Auf jede Brotscheibe </w:t>
      </w:r>
      <w:r w:rsidR="001448DB" w:rsidRPr="001448DB">
        <w:rPr>
          <w:rFonts w:ascii="Helvetica Neue" w:hAnsi="Helvetica Neue" w:cs="Arial"/>
          <w:color w:val="141413"/>
          <w:sz w:val="20"/>
          <w:szCs w:val="20"/>
          <w:lang w:bidi="de-DE"/>
        </w:rPr>
        <w:t>SWIZZROCKER®</w:t>
      </w:r>
      <w:r w:rsidRPr="00E6789D">
        <w:rPr>
          <w:rFonts w:ascii="Helvetica Neue" w:hAnsi="Helvetica Neue" w:cs="Arial"/>
          <w:color w:val="141413"/>
          <w:sz w:val="20"/>
          <w:szCs w:val="20"/>
          <w:lang w:bidi="de-DE"/>
        </w:rPr>
        <w:t>-Scheiben legen, sodass das Brot gut bedeckt ist.</w:t>
      </w:r>
    </w:p>
    <w:p w14:paraId="5DEBB615" w14:textId="77777777" w:rsidR="00E6789D" w:rsidRPr="00E6789D" w:rsidRDefault="00E6789D" w:rsidP="00D529B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Anschließend Rinderschinken locker darauf drapieren. </w:t>
      </w:r>
    </w:p>
    <w:p w14:paraId="36B52633" w14:textId="77777777" w:rsidR="00E6789D" w:rsidRPr="00E6789D" w:rsidRDefault="00E6789D" w:rsidP="00D529B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 xml:space="preserve">Die Cornichons als Topping darauflegen, mit etwas Kresse garnieren. </w:t>
      </w:r>
    </w:p>
    <w:p w14:paraId="5E873729" w14:textId="77777777" w:rsidR="00E6789D" w:rsidRPr="00E6789D" w:rsidRDefault="00E6789D" w:rsidP="00D529B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r w:rsidRPr="00E6789D">
        <w:rPr>
          <w:rFonts w:ascii="Helvetica Neue" w:hAnsi="Helvetica Neue" w:cs="Arial"/>
          <w:color w:val="141413"/>
          <w:sz w:val="20"/>
          <w:szCs w:val="20"/>
          <w:lang w:bidi="de-DE"/>
        </w:rPr>
        <w:t>Wer mag kann etwas frischen Meerrettich darüber reiben.</w:t>
      </w:r>
    </w:p>
    <w:p w14:paraId="045C086C" w14:textId="77777777" w:rsidR="00E6789D" w:rsidRPr="00E6789D" w:rsidRDefault="00E6789D" w:rsidP="00E6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20"/>
          <w:lang w:bidi="de-DE"/>
        </w:rPr>
      </w:pPr>
    </w:p>
    <w:p w14:paraId="59BBD99F" w14:textId="77777777" w:rsidR="00E6789D" w:rsidRPr="00E6789D" w:rsidRDefault="00E6789D"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02425065" w14:textId="77777777" w:rsidR="00E6789D" w:rsidRDefault="00E6789D"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68F46020"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66174416" w14:textId="55384B8E" w:rsidR="00E6789D"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8"/>
          <w:szCs w:val="28"/>
          <w:lang w:bidi="de-DE"/>
        </w:rPr>
      </w:pPr>
      <w:r>
        <w:rPr>
          <w:rFonts w:ascii="Helvetica" w:hAnsi="Helvetica" w:cs="Arial"/>
          <w:b/>
          <w:bCs/>
          <w:color w:val="141413"/>
          <w:sz w:val="28"/>
          <w:szCs w:val="28"/>
          <w:lang w:bidi="de-DE"/>
        </w:rPr>
        <w:t xml:space="preserve">Rezeptideen </w:t>
      </w:r>
      <w:r w:rsidRPr="00DA135A">
        <w:rPr>
          <w:rFonts w:ascii="Helvetica" w:hAnsi="Helvetica" w:cs="Arial"/>
          <w:b/>
          <w:bCs/>
          <w:color w:val="141413"/>
          <w:sz w:val="28"/>
          <w:szCs w:val="28"/>
          <w:lang w:bidi="de-DE"/>
        </w:rPr>
        <w:t>Bento Boxen</w:t>
      </w:r>
    </w:p>
    <w:p w14:paraId="790188DE" w14:textId="77777777" w:rsidR="007B37A2" w:rsidRDefault="007B37A2"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8"/>
          <w:szCs w:val="28"/>
          <w:lang w:bidi="de-DE"/>
        </w:rPr>
      </w:pPr>
    </w:p>
    <w:p w14:paraId="712F214A" w14:textId="77777777" w:rsidR="007B37A2" w:rsidRPr="007B37A2" w:rsidRDefault="007B37A2"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8"/>
          <w:szCs w:val="28"/>
          <w:lang w:bidi="de-DE"/>
        </w:rPr>
      </w:pPr>
    </w:p>
    <w:p w14:paraId="4EEBA07C" w14:textId="6202EE0A"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BENTOBOX LE GRUYÈRE AOP</w:t>
      </w:r>
    </w:p>
    <w:p w14:paraId="40789987" w14:textId="47C20763"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i/>
          <w:iCs/>
          <w:color w:val="141413"/>
          <w:sz w:val="20"/>
          <w:szCs w:val="20"/>
          <w:lang w:bidi="de-DE"/>
        </w:rPr>
      </w:pPr>
      <w:r w:rsidRPr="00DA135A">
        <w:rPr>
          <w:rFonts w:ascii="Helvetica" w:hAnsi="Helvetica" w:cs="Arial"/>
          <w:i/>
          <w:iCs/>
          <w:color w:val="141413"/>
          <w:sz w:val="20"/>
          <w:szCs w:val="20"/>
          <w:lang w:bidi="de-DE"/>
        </w:rPr>
        <w:t xml:space="preserve">Rezept für </w:t>
      </w:r>
      <w:r w:rsidR="00DA30DA">
        <w:rPr>
          <w:rFonts w:ascii="Helvetica" w:hAnsi="Helvetica" w:cs="Arial"/>
          <w:i/>
          <w:iCs/>
          <w:color w:val="141413"/>
          <w:sz w:val="20"/>
          <w:szCs w:val="20"/>
          <w:lang w:bidi="de-DE"/>
        </w:rPr>
        <w:t>1</w:t>
      </w:r>
      <w:r w:rsidRPr="00DA135A">
        <w:rPr>
          <w:rFonts w:ascii="Helvetica" w:hAnsi="Helvetica" w:cs="Arial"/>
          <w:i/>
          <w:iCs/>
          <w:color w:val="141413"/>
          <w:sz w:val="20"/>
          <w:szCs w:val="20"/>
          <w:lang w:bidi="de-DE"/>
        </w:rPr>
        <w:t xml:space="preserve"> Bento-Box </w:t>
      </w:r>
    </w:p>
    <w:p w14:paraId="6DA699C5"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Zubereitungszeit: 30 Minuten </w:t>
      </w:r>
    </w:p>
    <w:p w14:paraId="2B661094"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Zutaten:</w:t>
      </w:r>
    </w:p>
    <w:p w14:paraId="0596DAE8"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Le Gruyère AOP-Streifen mit Rosmarinhonig:</w:t>
      </w:r>
    </w:p>
    <w:p w14:paraId="0758A14B"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100 g Le Gruyère AOP</w:t>
      </w:r>
    </w:p>
    <w:p w14:paraId="6E3077C2"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TL Honig</w:t>
      </w:r>
    </w:p>
    <w:p w14:paraId="546F528C"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frischer Rosmarin</w:t>
      </w:r>
    </w:p>
    <w:p w14:paraId="4DBEB57A"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Brotchips:</w:t>
      </w:r>
    </w:p>
    <w:p w14:paraId="2844E363"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4–6 dünne Scheiben Baguette oder Bauernbrot</w:t>
      </w:r>
    </w:p>
    <w:p w14:paraId="75D40D2D"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Olivenöl </w:t>
      </w:r>
    </w:p>
    <w:p w14:paraId="630A6ABC"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Meersalz</w:t>
      </w:r>
    </w:p>
    <w:p w14:paraId="21ADA403"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lastRenderedPageBreak/>
        <w:t>3. Walnüsse:</w:t>
      </w:r>
    </w:p>
    <w:p w14:paraId="1D79C848"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eine kleine Handvoll (ca. 30 g), </w:t>
      </w:r>
      <w:proofErr w:type="spellStart"/>
      <w:r w:rsidRPr="00DA135A">
        <w:rPr>
          <w:rFonts w:ascii="Helvetica" w:hAnsi="Helvetica" w:cs="Arial"/>
          <w:color w:val="141413"/>
          <w:sz w:val="20"/>
          <w:szCs w:val="20"/>
          <w:lang w:bidi="de-DE"/>
        </w:rPr>
        <w:t>natur</w:t>
      </w:r>
      <w:proofErr w:type="spellEnd"/>
      <w:r w:rsidRPr="00DA135A">
        <w:rPr>
          <w:rFonts w:ascii="Helvetica" w:hAnsi="Helvetica" w:cs="Arial"/>
          <w:color w:val="141413"/>
          <w:sz w:val="20"/>
          <w:szCs w:val="20"/>
          <w:lang w:bidi="de-DE"/>
        </w:rPr>
        <w:t xml:space="preserve"> oder leicht geröstet</w:t>
      </w:r>
    </w:p>
    <w:p w14:paraId="640526AE"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Gruyère-Thymian Crisps:</w:t>
      </w:r>
    </w:p>
    <w:p w14:paraId="34A9C7B7"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60 g frisch geriebener Le Gruyère AOP</w:t>
      </w:r>
    </w:p>
    <w:p w14:paraId="705F7D89"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frischer Thymian </w:t>
      </w:r>
    </w:p>
    <w:p w14:paraId="1A5FEA9B"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5. Mini-</w:t>
      </w:r>
      <w:proofErr w:type="spellStart"/>
      <w:r w:rsidRPr="00DA135A">
        <w:rPr>
          <w:rFonts w:ascii="Helvetica" w:hAnsi="Helvetica" w:cs="Arial"/>
          <w:color w:val="141413"/>
          <w:sz w:val="20"/>
          <w:szCs w:val="20"/>
          <w:lang w:bidi="de-DE"/>
        </w:rPr>
        <w:t>Tartelettes</w:t>
      </w:r>
      <w:proofErr w:type="spellEnd"/>
      <w:r w:rsidRPr="00DA135A">
        <w:rPr>
          <w:rFonts w:ascii="Helvetica" w:hAnsi="Helvetica" w:cs="Arial"/>
          <w:color w:val="141413"/>
          <w:sz w:val="20"/>
          <w:szCs w:val="20"/>
          <w:lang w:bidi="de-DE"/>
        </w:rPr>
        <w:t xml:space="preserve"> mit Gruyère &amp; Traube:</w:t>
      </w:r>
    </w:p>
    <w:p w14:paraId="6CB7FD45"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Mini-</w:t>
      </w:r>
      <w:proofErr w:type="spellStart"/>
      <w:r w:rsidRPr="00DA135A">
        <w:rPr>
          <w:rFonts w:ascii="Helvetica" w:hAnsi="Helvetica" w:cs="Arial"/>
          <w:color w:val="141413"/>
          <w:sz w:val="20"/>
          <w:szCs w:val="20"/>
          <w:lang w:bidi="de-DE"/>
        </w:rPr>
        <w:t>Tartelettes</w:t>
      </w:r>
      <w:proofErr w:type="spellEnd"/>
      <w:r w:rsidRPr="00DA135A">
        <w:rPr>
          <w:rFonts w:ascii="Helvetica" w:hAnsi="Helvetica" w:cs="Arial"/>
          <w:color w:val="141413"/>
          <w:sz w:val="20"/>
          <w:szCs w:val="20"/>
          <w:lang w:bidi="de-DE"/>
        </w:rPr>
        <w:t xml:space="preserve"> (fertige Schalen oder selbst gebacken, Ø ca. 4–5 cm)</w:t>
      </w:r>
    </w:p>
    <w:p w14:paraId="697C2C69"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2–3 Weintrauben (hell oder rot, halbiert)</w:t>
      </w:r>
    </w:p>
    <w:p w14:paraId="5BC0AB28"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40 g Le Gruyère AOP, gerieben</w:t>
      </w:r>
    </w:p>
    <w:p w14:paraId="097316C5" w14:textId="77777777" w:rsidR="00DA135A" w:rsidRPr="00DA135A" w:rsidRDefault="00DA135A" w:rsidP="00D529B6">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EL Crème fraîche als Basis</w:t>
      </w:r>
    </w:p>
    <w:p w14:paraId="1F3D3300"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09DA39A8"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Zubereitung:</w:t>
      </w:r>
    </w:p>
    <w:p w14:paraId="13E28D6B"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Le Gruyère AOP-Streifen mit Rosmarinhonig</w:t>
      </w:r>
    </w:p>
    <w:p w14:paraId="7557FBDD" w14:textId="77777777" w:rsidR="00DA135A" w:rsidRPr="00DA135A" w:rsidRDefault="00DA135A" w:rsidP="00D529B6">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Honig leicht erwärmen, Rosmarin einrühren.</w:t>
      </w:r>
    </w:p>
    <w:p w14:paraId="4B663DC1" w14:textId="77777777" w:rsidR="00DA135A" w:rsidRPr="00DA135A" w:rsidRDefault="00DA135A" w:rsidP="00D529B6">
      <w:pPr>
        <w:widowControl w:val="0"/>
        <w:numPr>
          <w:ilvl w:val="0"/>
          <w:numId w:val="13"/>
        </w:numPr>
        <w:tabs>
          <w:tab w:val="clear" w:pos="720"/>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Die Le Gruyère AOP-Streifen in eine kleine Bento-Kammer legen, mit etwas Rosmarinhonig beträufeln. </w:t>
      </w:r>
    </w:p>
    <w:p w14:paraId="2C5BE151"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Brotchips</w:t>
      </w:r>
    </w:p>
    <w:p w14:paraId="5BDFAFD9" w14:textId="77777777" w:rsidR="00DA135A" w:rsidRPr="00DA135A" w:rsidRDefault="00DA135A" w:rsidP="00D529B6">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Brotscheiben dünn mit Olivenöl bepinseln, leicht salzen.</w:t>
      </w:r>
    </w:p>
    <w:p w14:paraId="2F6A065A" w14:textId="77777777" w:rsidR="00DA135A" w:rsidRPr="00DA135A" w:rsidRDefault="00DA135A" w:rsidP="00D529B6">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Im Ofen bei 180 °C ca. 8–10 Minuten knusprig backen, auskühlen lassen.</w:t>
      </w:r>
    </w:p>
    <w:p w14:paraId="11828177"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3. Walnüsse</w:t>
      </w:r>
    </w:p>
    <w:p w14:paraId="56AD72BE" w14:textId="77777777" w:rsidR="00DA135A" w:rsidRPr="00DA135A" w:rsidRDefault="00DA135A" w:rsidP="00D529B6">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In einer trockenen Pfanne kurz anrösten (optional) und abkühlen lassen.</w:t>
      </w:r>
    </w:p>
    <w:p w14:paraId="5717CBEC"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Le Gruyère-Thymian Crisps</w:t>
      </w:r>
    </w:p>
    <w:p w14:paraId="46F701F6" w14:textId="77777777" w:rsidR="00DA135A" w:rsidRPr="00DA30DA" w:rsidRDefault="00DA135A" w:rsidP="00D529B6">
      <w:pPr>
        <w:pStyle w:val="Listenabsatz"/>
        <w:widowControl w:val="0"/>
        <w:numPr>
          <w:ilvl w:val="0"/>
          <w:numId w:val="4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30DA">
        <w:rPr>
          <w:rFonts w:ascii="Helvetica" w:hAnsi="Helvetica" w:cs="Arial"/>
          <w:color w:val="141413"/>
          <w:sz w:val="20"/>
          <w:szCs w:val="20"/>
          <w:lang w:bidi="de-DE"/>
        </w:rPr>
        <w:t>Backofen auf 200 °C (Ober-/Unterhitze) vorheizen.</w:t>
      </w:r>
    </w:p>
    <w:p w14:paraId="0D13236C" w14:textId="77777777" w:rsidR="00DA135A" w:rsidRPr="00DA30DA" w:rsidRDefault="00DA135A" w:rsidP="00D529B6">
      <w:pPr>
        <w:pStyle w:val="Listenabsatz"/>
        <w:widowControl w:val="0"/>
        <w:numPr>
          <w:ilvl w:val="0"/>
          <w:numId w:val="4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30DA">
        <w:rPr>
          <w:rFonts w:ascii="Helvetica" w:hAnsi="Helvetica" w:cs="Arial"/>
          <w:color w:val="141413"/>
          <w:sz w:val="20"/>
          <w:szCs w:val="20"/>
          <w:lang w:bidi="de-DE"/>
        </w:rPr>
        <w:t>Kleine Häufchen Le Gruyère AOP (ca. 1 EL) auf Backpapier setzen, mit Thymian bestreuen.</w:t>
      </w:r>
    </w:p>
    <w:p w14:paraId="32428CAC" w14:textId="77777777" w:rsidR="00DA135A" w:rsidRPr="00DA30DA" w:rsidRDefault="00DA135A" w:rsidP="00D529B6">
      <w:pPr>
        <w:pStyle w:val="Listenabsatz"/>
        <w:widowControl w:val="0"/>
        <w:numPr>
          <w:ilvl w:val="0"/>
          <w:numId w:val="4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30DA">
        <w:rPr>
          <w:rFonts w:ascii="Helvetica" w:hAnsi="Helvetica" w:cs="Arial"/>
          <w:color w:val="141413"/>
          <w:sz w:val="20"/>
          <w:szCs w:val="20"/>
          <w:lang w:bidi="de-DE"/>
        </w:rPr>
        <w:t>5–7 Minuten backen, bis sie goldgelb &amp; knusprig sind.</w:t>
      </w:r>
    </w:p>
    <w:p w14:paraId="3E1B834B" w14:textId="77777777" w:rsidR="00DA135A" w:rsidRPr="00DA30DA" w:rsidRDefault="00DA135A" w:rsidP="00D529B6">
      <w:pPr>
        <w:pStyle w:val="Listenabsatz"/>
        <w:widowControl w:val="0"/>
        <w:numPr>
          <w:ilvl w:val="0"/>
          <w:numId w:val="4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30DA">
        <w:rPr>
          <w:rFonts w:ascii="Helvetica" w:hAnsi="Helvetica" w:cs="Arial"/>
          <w:color w:val="141413"/>
          <w:sz w:val="20"/>
          <w:szCs w:val="20"/>
          <w:lang w:bidi="de-DE"/>
        </w:rPr>
        <w:t>Auskühlen lassen – sie härten dann schön aus.</w:t>
      </w:r>
    </w:p>
    <w:p w14:paraId="4088A1CC"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5. Mini-</w:t>
      </w:r>
      <w:proofErr w:type="spellStart"/>
      <w:r w:rsidRPr="00DA135A">
        <w:rPr>
          <w:rFonts w:ascii="Helvetica" w:hAnsi="Helvetica" w:cs="Arial"/>
          <w:color w:val="141413"/>
          <w:sz w:val="20"/>
          <w:szCs w:val="20"/>
          <w:lang w:bidi="de-DE"/>
        </w:rPr>
        <w:t>Tartelettes</w:t>
      </w:r>
      <w:proofErr w:type="spellEnd"/>
      <w:r w:rsidRPr="00DA135A">
        <w:rPr>
          <w:rFonts w:ascii="Helvetica" w:hAnsi="Helvetica" w:cs="Arial"/>
          <w:color w:val="141413"/>
          <w:sz w:val="20"/>
          <w:szCs w:val="20"/>
          <w:lang w:bidi="de-DE"/>
        </w:rPr>
        <w:t xml:space="preserve"> mit Le Gruyère AOP &amp; Traube</w:t>
      </w:r>
    </w:p>
    <w:p w14:paraId="54B3E8DF" w14:textId="77777777" w:rsidR="00DA135A" w:rsidRPr="00DA30DA" w:rsidRDefault="00DA135A" w:rsidP="00D529B6">
      <w:pPr>
        <w:pStyle w:val="Listenabsatz"/>
        <w:widowControl w:val="0"/>
        <w:numPr>
          <w:ilvl w:val="0"/>
          <w:numId w:val="4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30DA">
        <w:rPr>
          <w:rFonts w:ascii="Helvetica" w:hAnsi="Helvetica" w:cs="Arial"/>
          <w:color w:val="141413"/>
          <w:sz w:val="20"/>
          <w:szCs w:val="20"/>
          <w:lang w:bidi="de-DE"/>
        </w:rPr>
        <w:t>Tartelette-Böden mit je einem Klecks Crème fraîche bestreichen.</w:t>
      </w:r>
    </w:p>
    <w:p w14:paraId="14F9A415" w14:textId="77777777" w:rsidR="00DA135A" w:rsidRPr="00DA30DA" w:rsidRDefault="00DA135A" w:rsidP="00D529B6">
      <w:pPr>
        <w:pStyle w:val="Listenabsatz"/>
        <w:widowControl w:val="0"/>
        <w:numPr>
          <w:ilvl w:val="0"/>
          <w:numId w:val="4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30DA">
        <w:rPr>
          <w:rFonts w:ascii="Helvetica" w:hAnsi="Helvetica" w:cs="Arial"/>
          <w:color w:val="141413"/>
          <w:sz w:val="20"/>
          <w:szCs w:val="20"/>
          <w:lang w:bidi="de-DE"/>
        </w:rPr>
        <w:t>Mit etwas Le Gruyère AOP und einer halben Traube belegen.</w:t>
      </w:r>
    </w:p>
    <w:p w14:paraId="481870C7" w14:textId="77777777" w:rsidR="00DA135A" w:rsidRPr="00DA30DA" w:rsidRDefault="00DA135A" w:rsidP="00D529B6">
      <w:pPr>
        <w:pStyle w:val="Listenabsatz"/>
        <w:widowControl w:val="0"/>
        <w:numPr>
          <w:ilvl w:val="0"/>
          <w:numId w:val="4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30DA">
        <w:rPr>
          <w:rFonts w:ascii="Helvetica" w:hAnsi="Helvetica" w:cs="Arial"/>
          <w:color w:val="141413"/>
          <w:sz w:val="20"/>
          <w:szCs w:val="20"/>
          <w:lang w:bidi="de-DE"/>
        </w:rPr>
        <w:t>Wer mag, kann sie ganz kurz (2–3 Min.) im Ofen erwärmen, aber auch kalt sind sie lecker!</w:t>
      </w:r>
    </w:p>
    <w:p w14:paraId="6CAB5024" w14:textId="77777777" w:rsid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032C55C6" w14:textId="77777777" w:rsid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66D18B76"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032E6AB8" w14:textId="406BA82E"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BENTOBOX SCHWEIZER EMMENTALER AOP</w:t>
      </w:r>
    </w:p>
    <w:p w14:paraId="61744E76" w14:textId="77777777" w:rsidR="00DA30DA" w:rsidRPr="00DA135A" w:rsidRDefault="00DA30DA" w:rsidP="00DA3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i/>
          <w:iCs/>
          <w:color w:val="141413"/>
          <w:sz w:val="20"/>
          <w:szCs w:val="20"/>
          <w:lang w:bidi="de-DE"/>
        </w:rPr>
      </w:pPr>
      <w:r w:rsidRPr="00DA135A">
        <w:rPr>
          <w:rFonts w:ascii="Helvetica" w:hAnsi="Helvetica" w:cs="Arial"/>
          <w:i/>
          <w:iCs/>
          <w:color w:val="141413"/>
          <w:sz w:val="20"/>
          <w:szCs w:val="20"/>
          <w:lang w:bidi="de-DE"/>
        </w:rPr>
        <w:lastRenderedPageBreak/>
        <w:t xml:space="preserve">Rezept für </w:t>
      </w:r>
      <w:r>
        <w:rPr>
          <w:rFonts w:ascii="Helvetica" w:hAnsi="Helvetica" w:cs="Arial"/>
          <w:i/>
          <w:iCs/>
          <w:color w:val="141413"/>
          <w:sz w:val="20"/>
          <w:szCs w:val="20"/>
          <w:lang w:bidi="de-DE"/>
        </w:rPr>
        <w:t>1</w:t>
      </w:r>
      <w:r w:rsidRPr="00DA135A">
        <w:rPr>
          <w:rFonts w:ascii="Helvetica" w:hAnsi="Helvetica" w:cs="Arial"/>
          <w:i/>
          <w:iCs/>
          <w:color w:val="141413"/>
          <w:sz w:val="20"/>
          <w:szCs w:val="20"/>
          <w:lang w:bidi="de-DE"/>
        </w:rPr>
        <w:t xml:space="preserve"> Bento-Box </w:t>
      </w:r>
    </w:p>
    <w:p w14:paraId="4DDA3791"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Zubereitungszeit: 30 Minuten </w:t>
      </w:r>
    </w:p>
    <w:p w14:paraId="47928433"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Zutaten:</w:t>
      </w:r>
    </w:p>
    <w:p w14:paraId="5AE68027"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1. </w:t>
      </w:r>
      <w:proofErr w:type="spellStart"/>
      <w:r w:rsidRPr="00DA135A">
        <w:rPr>
          <w:rFonts w:ascii="Helvetica" w:hAnsi="Helvetica" w:cs="Arial"/>
          <w:color w:val="141413"/>
          <w:sz w:val="20"/>
          <w:szCs w:val="20"/>
          <w:lang w:bidi="de-DE"/>
        </w:rPr>
        <w:t>Emmentalerwürfel</w:t>
      </w:r>
      <w:proofErr w:type="spellEnd"/>
      <w:r w:rsidRPr="00DA135A">
        <w:rPr>
          <w:rFonts w:ascii="Helvetica" w:hAnsi="Helvetica" w:cs="Arial"/>
          <w:color w:val="141413"/>
          <w:sz w:val="20"/>
          <w:szCs w:val="20"/>
          <w:lang w:bidi="de-DE"/>
        </w:rPr>
        <w:t>:</w:t>
      </w:r>
    </w:p>
    <w:p w14:paraId="57CF3A06"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ca. 100 g Schweizer Emmentaler AOP </w:t>
      </w:r>
    </w:p>
    <w:p w14:paraId="43F1DA90"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Gurkenspaghetti &amp; bunte Tomaten:</w:t>
      </w:r>
    </w:p>
    <w:p w14:paraId="305A8CBF"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½ Salatgurke, mit Spiralschneider zu „Spaghetti“ geschnitten</w:t>
      </w:r>
    </w:p>
    <w:p w14:paraId="1CD64B56"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eine Handvoll bunte </w:t>
      </w:r>
      <w:proofErr w:type="spellStart"/>
      <w:r w:rsidRPr="00DA135A">
        <w:rPr>
          <w:rFonts w:ascii="Helvetica" w:hAnsi="Helvetica" w:cs="Arial"/>
          <w:color w:val="141413"/>
          <w:sz w:val="20"/>
          <w:szCs w:val="20"/>
          <w:lang w:bidi="de-DE"/>
        </w:rPr>
        <w:t>Cherrytomaten</w:t>
      </w:r>
      <w:proofErr w:type="spellEnd"/>
      <w:r w:rsidRPr="00DA135A">
        <w:rPr>
          <w:rFonts w:ascii="Helvetica" w:hAnsi="Helvetica" w:cs="Arial"/>
          <w:color w:val="141413"/>
          <w:sz w:val="20"/>
          <w:szCs w:val="20"/>
          <w:lang w:bidi="de-DE"/>
        </w:rPr>
        <w:t>, halbiert</w:t>
      </w:r>
    </w:p>
    <w:p w14:paraId="6414F4D0"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3. Cracker oder Laugengebäck:</w:t>
      </w:r>
    </w:p>
    <w:p w14:paraId="1300AFD9"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Handvoll Cracker, Mini-Laugenstangen oder Brezelchips</w:t>
      </w:r>
    </w:p>
    <w:p w14:paraId="1C66DAF8"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Weintrauben:</w:t>
      </w:r>
    </w:p>
    <w:p w14:paraId="30EB2C58"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1 kleine Handvoll kernlose Weintrauben (hell oder rot)</w:t>
      </w:r>
    </w:p>
    <w:p w14:paraId="4910F40D"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5. Pfannkuchen mit Frischkäse-Emmentaler-AOP-Füllung:</w:t>
      </w:r>
    </w:p>
    <w:p w14:paraId="2A6F6686"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75 g Mehl </w:t>
      </w:r>
    </w:p>
    <w:p w14:paraId="0EBCE751"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1 Ei </w:t>
      </w:r>
    </w:p>
    <w:p w14:paraId="0002D097"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45 ml Milch </w:t>
      </w:r>
    </w:p>
    <w:p w14:paraId="0708F33F"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Salz</w:t>
      </w:r>
    </w:p>
    <w:p w14:paraId="7D6868D0"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EL Frischkäse</w:t>
      </w:r>
    </w:p>
    <w:p w14:paraId="2989F2B0"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40 g fein geriebener Schweizer Emmentaler AOP</w:t>
      </w:r>
    </w:p>
    <w:p w14:paraId="2C3025E0" w14:textId="77777777" w:rsidR="00DA135A" w:rsidRPr="00DA135A" w:rsidRDefault="00DA135A" w:rsidP="00D529B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Frischer Schnittlauch</w:t>
      </w:r>
    </w:p>
    <w:p w14:paraId="4E29D758"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6. Gurken-Emmentaler-Spieße:</w:t>
      </w:r>
    </w:p>
    <w:p w14:paraId="3637240F" w14:textId="77777777" w:rsidR="00DA135A" w:rsidRPr="00DA30DA" w:rsidRDefault="00DA135A" w:rsidP="00D529B6">
      <w:pPr>
        <w:pStyle w:val="Listenabsatz"/>
        <w:widowControl w:val="0"/>
        <w:numPr>
          <w:ilvl w:val="0"/>
          <w:numId w:val="46"/>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 xml:space="preserve">Gurke, in langen Scheiben </w:t>
      </w:r>
    </w:p>
    <w:p w14:paraId="7C6F2C29" w14:textId="77777777" w:rsidR="00DA135A" w:rsidRPr="00DA30DA" w:rsidRDefault="00DA135A" w:rsidP="00D529B6">
      <w:pPr>
        <w:pStyle w:val="Listenabsatz"/>
        <w:widowControl w:val="0"/>
        <w:numPr>
          <w:ilvl w:val="0"/>
          <w:numId w:val="46"/>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Schweizer Emmentaler Würfel</w:t>
      </w:r>
    </w:p>
    <w:p w14:paraId="4FFE237E" w14:textId="77777777" w:rsidR="00DA135A" w:rsidRPr="00DA30DA" w:rsidRDefault="00DA135A" w:rsidP="00D529B6">
      <w:pPr>
        <w:pStyle w:val="Listenabsatz"/>
        <w:widowControl w:val="0"/>
        <w:numPr>
          <w:ilvl w:val="0"/>
          <w:numId w:val="46"/>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 xml:space="preserve">Kleine Holzspieße </w:t>
      </w:r>
    </w:p>
    <w:p w14:paraId="63A489B0" w14:textId="77777777" w:rsidR="00DA135A" w:rsidRPr="00DA135A" w:rsidRDefault="00DA135A" w:rsidP="00DA30D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7. Käsesalat mit Paprika, Gurke &amp; Tomate:</w:t>
      </w:r>
    </w:p>
    <w:p w14:paraId="3A431AE0" w14:textId="77777777" w:rsidR="00DA135A" w:rsidRPr="00DA30DA" w:rsidRDefault="00DA135A" w:rsidP="00D529B6">
      <w:pPr>
        <w:pStyle w:val="Listenabsatz"/>
        <w:widowControl w:val="0"/>
        <w:numPr>
          <w:ilvl w:val="0"/>
          <w:numId w:val="4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1 rote Spitzpaprika, gewürfelt</w:t>
      </w:r>
    </w:p>
    <w:p w14:paraId="3B6AD978" w14:textId="77777777" w:rsidR="00DA135A" w:rsidRPr="00DA30DA" w:rsidRDefault="00DA135A" w:rsidP="00D529B6">
      <w:pPr>
        <w:pStyle w:val="Listenabsatz"/>
        <w:widowControl w:val="0"/>
        <w:numPr>
          <w:ilvl w:val="0"/>
          <w:numId w:val="4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1 Minigurke, gewürfelt</w:t>
      </w:r>
    </w:p>
    <w:p w14:paraId="0D259F1F" w14:textId="77777777" w:rsidR="00DA135A" w:rsidRPr="00DA30DA" w:rsidRDefault="00DA135A" w:rsidP="00D529B6">
      <w:pPr>
        <w:pStyle w:val="Listenabsatz"/>
        <w:widowControl w:val="0"/>
        <w:numPr>
          <w:ilvl w:val="0"/>
          <w:numId w:val="4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 xml:space="preserve">4 </w:t>
      </w:r>
      <w:proofErr w:type="spellStart"/>
      <w:r w:rsidRPr="00DA30DA">
        <w:rPr>
          <w:rFonts w:ascii="Helvetica" w:hAnsi="Helvetica" w:cs="Arial"/>
          <w:color w:val="141413"/>
          <w:sz w:val="20"/>
          <w:szCs w:val="20"/>
          <w:lang w:bidi="de-DE"/>
        </w:rPr>
        <w:t>Cherrytomaten</w:t>
      </w:r>
      <w:proofErr w:type="spellEnd"/>
      <w:r w:rsidRPr="00DA30DA">
        <w:rPr>
          <w:rFonts w:ascii="Helvetica" w:hAnsi="Helvetica" w:cs="Arial"/>
          <w:color w:val="141413"/>
          <w:sz w:val="20"/>
          <w:szCs w:val="20"/>
          <w:lang w:bidi="de-DE"/>
        </w:rPr>
        <w:t>, geviertelt</w:t>
      </w:r>
    </w:p>
    <w:p w14:paraId="77562985" w14:textId="77777777" w:rsidR="00DA135A" w:rsidRPr="00DA30DA" w:rsidRDefault="00DA135A" w:rsidP="00D529B6">
      <w:pPr>
        <w:pStyle w:val="Listenabsatz"/>
        <w:widowControl w:val="0"/>
        <w:numPr>
          <w:ilvl w:val="0"/>
          <w:numId w:val="4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60 g Schweizer Emmentaler AOP, gewürfelt</w:t>
      </w:r>
    </w:p>
    <w:p w14:paraId="3F83DB89" w14:textId="77777777" w:rsidR="00DA135A" w:rsidRPr="00DA30DA" w:rsidRDefault="00DA135A" w:rsidP="00D529B6">
      <w:pPr>
        <w:pStyle w:val="Listenabsatz"/>
        <w:widowControl w:val="0"/>
        <w:numPr>
          <w:ilvl w:val="0"/>
          <w:numId w:val="4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1 EL Walnussöl, etwas Weißweinessig, Salz, Pfeffer</w:t>
      </w:r>
    </w:p>
    <w:p w14:paraId="4089F94D" w14:textId="77777777" w:rsidR="00DA135A" w:rsidRPr="00DA30DA" w:rsidRDefault="00DA135A" w:rsidP="00D529B6">
      <w:pPr>
        <w:pStyle w:val="Listenabsatz"/>
        <w:widowControl w:val="0"/>
        <w:numPr>
          <w:ilvl w:val="0"/>
          <w:numId w:val="4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1" w:right="709"/>
        <w:jc w:val="both"/>
        <w:rPr>
          <w:rFonts w:ascii="Helvetica" w:hAnsi="Helvetica" w:cs="Arial"/>
          <w:color w:val="141413"/>
          <w:sz w:val="20"/>
          <w:szCs w:val="20"/>
          <w:lang w:bidi="de-DE"/>
        </w:rPr>
      </w:pPr>
      <w:r w:rsidRPr="00DA30DA">
        <w:rPr>
          <w:rFonts w:ascii="Helvetica" w:hAnsi="Helvetica" w:cs="Arial"/>
          <w:color w:val="141413"/>
          <w:sz w:val="20"/>
          <w:szCs w:val="20"/>
          <w:lang w:bidi="de-DE"/>
        </w:rPr>
        <w:t xml:space="preserve">1 TL körniger Senf </w:t>
      </w:r>
    </w:p>
    <w:p w14:paraId="082DD358" w14:textId="77777777" w:rsidR="00DA135A" w:rsidRPr="00DA135A" w:rsidRDefault="00DA135A" w:rsidP="00DA30D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Zubereitung:</w:t>
      </w:r>
    </w:p>
    <w:p w14:paraId="61119EAC" w14:textId="77777777" w:rsidR="00DA135A" w:rsidRPr="00DA135A" w:rsidRDefault="00DA135A" w:rsidP="00D529B6">
      <w:pPr>
        <w:widowControl w:val="0"/>
        <w:numPr>
          <w:ilvl w:val="0"/>
          <w:numId w:val="4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Pfannkuchen mit Frischkäse-Emmentaler-AOP-Füllung.</w:t>
      </w:r>
    </w:p>
    <w:p w14:paraId="7C01262A" w14:textId="77777777" w:rsidR="00DA135A" w:rsidRPr="00DA135A" w:rsidRDefault="00DA135A" w:rsidP="00D529B6">
      <w:pPr>
        <w:widowControl w:val="0"/>
        <w:numPr>
          <w:ilvl w:val="0"/>
          <w:numId w:val="42"/>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Mehl, Ei und Milch zusammen mit einer Prise Salz zu einem Teig verrühren.</w:t>
      </w:r>
    </w:p>
    <w:p w14:paraId="532218DC" w14:textId="77777777" w:rsidR="00DA135A" w:rsidRPr="00DA135A" w:rsidRDefault="00DA135A" w:rsidP="00D529B6">
      <w:pPr>
        <w:widowControl w:val="0"/>
        <w:numPr>
          <w:ilvl w:val="0"/>
          <w:numId w:val="42"/>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In einer kleinen Pfanne, bei mittlerer Hitze Öl erhitzen und 2 – 3 Pfannkuchen aus dem </w:t>
      </w:r>
      <w:r w:rsidRPr="00DA135A">
        <w:rPr>
          <w:rFonts w:ascii="Helvetica" w:hAnsi="Helvetica" w:cs="Arial"/>
          <w:color w:val="141413"/>
          <w:sz w:val="20"/>
          <w:szCs w:val="20"/>
          <w:lang w:bidi="de-DE"/>
        </w:rPr>
        <w:lastRenderedPageBreak/>
        <w:t>Teig backen.</w:t>
      </w:r>
    </w:p>
    <w:p w14:paraId="5E2096A6" w14:textId="77777777" w:rsidR="00DA135A" w:rsidRPr="00DA135A" w:rsidRDefault="00DA135A" w:rsidP="00D529B6">
      <w:pPr>
        <w:widowControl w:val="0"/>
        <w:numPr>
          <w:ilvl w:val="0"/>
          <w:numId w:val="42"/>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Pfannkuchen mit Frischkäse bestreichen, mit Emmentaler bestreuen und nach Belieben etwas frischen Schnittlauch einrollen.</w:t>
      </w:r>
    </w:p>
    <w:p w14:paraId="23403945" w14:textId="77777777" w:rsidR="00DA135A" w:rsidRPr="00DA135A" w:rsidRDefault="00DA135A" w:rsidP="00D529B6">
      <w:pPr>
        <w:widowControl w:val="0"/>
        <w:numPr>
          <w:ilvl w:val="0"/>
          <w:numId w:val="16"/>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Die Rolle in kleine Scheiben schneiden.</w:t>
      </w:r>
    </w:p>
    <w:p w14:paraId="71E1D32C" w14:textId="77777777" w:rsidR="00DA135A" w:rsidRPr="00DA135A" w:rsidRDefault="00DA135A" w:rsidP="00DA30D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2. Käsesalat</w:t>
      </w:r>
    </w:p>
    <w:p w14:paraId="7F6F2748" w14:textId="77777777" w:rsidR="00DA135A" w:rsidRPr="00DA135A" w:rsidRDefault="00DA135A" w:rsidP="00D529B6">
      <w:pPr>
        <w:widowControl w:val="0"/>
        <w:numPr>
          <w:ilvl w:val="0"/>
          <w:numId w:val="17"/>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Alle Zutaten in einer kleinen Schüssel vermengen, mit Walnussöl, Weißweinessig, Salz, Pfeffer und Senf abschmecken.</w:t>
      </w:r>
    </w:p>
    <w:p w14:paraId="6642EF5D" w14:textId="77777777" w:rsidR="00DA135A" w:rsidRPr="00DA135A" w:rsidRDefault="00DA135A" w:rsidP="00DA30D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3. Gurkenspaghetti &amp; Tomaten</w:t>
      </w:r>
    </w:p>
    <w:p w14:paraId="30E5A684" w14:textId="77777777" w:rsidR="00DA135A" w:rsidRPr="00DA135A" w:rsidRDefault="00DA135A" w:rsidP="00D529B6">
      <w:pPr>
        <w:widowControl w:val="0"/>
        <w:numPr>
          <w:ilvl w:val="0"/>
          <w:numId w:val="18"/>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Gurke mit dem Spiralschneider in feine Spaghetti schneiden </w:t>
      </w:r>
    </w:p>
    <w:p w14:paraId="7531E6B9" w14:textId="77777777" w:rsidR="00DA135A" w:rsidRPr="00DA135A" w:rsidRDefault="00DA135A" w:rsidP="00D529B6">
      <w:pPr>
        <w:widowControl w:val="0"/>
        <w:numPr>
          <w:ilvl w:val="0"/>
          <w:numId w:val="18"/>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proofErr w:type="spellStart"/>
      <w:r w:rsidRPr="00DA135A">
        <w:rPr>
          <w:rFonts w:ascii="Helvetica" w:hAnsi="Helvetica" w:cs="Arial"/>
          <w:color w:val="141413"/>
          <w:sz w:val="20"/>
          <w:szCs w:val="20"/>
          <w:lang w:bidi="de-DE"/>
        </w:rPr>
        <w:t>Cherrytomaten</w:t>
      </w:r>
      <w:proofErr w:type="spellEnd"/>
      <w:r w:rsidRPr="00DA135A">
        <w:rPr>
          <w:rFonts w:ascii="Helvetica" w:hAnsi="Helvetica" w:cs="Arial"/>
          <w:color w:val="141413"/>
          <w:sz w:val="20"/>
          <w:szCs w:val="20"/>
          <w:lang w:bidi="de-DE"/>
        </w:rPr>
        <w:t xml:space="preserve"> halbieren und beides locker vermengen. </w:t>
      </w:r>
    </w:p>
    <w:p w14:paraId="166D4012" w14:textId="77777777" w:rsidR="00DA135A" w:rsidRPr="00DA135A" w:rsidRDefault="00DA135A" w:rsidP="00D529B6">
      <w:pPr>
        <w:widowControl w:val="0"/>
        <w:numPr>
          <w:ilvl w:val="0"/>
          <w:numId w:val="18"/>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Als Rohkost servieren. </w:t>
      </w:r>
    </w:p>
    <w:p w14:paraId="783FA590" w14:textId="77777777" w:rsidR="00DA135A" w:rsidRPr="00DA135A" w:rsidRDefault="00DA135A" w:rsidP="00DA30D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4. Gurken-Emmentaler-Spieße</w:t>
      </w:r>
    </w:p>
    <w:p w14:paraId="3CBF79E7" w14:textId="77777777" w:rsidR="00DA135A" w:rsidRPr="00DA135A" w:rsidRDefault="00DA135A" w:rsidP="00D529B6">
      <w:pPr>
        <w:widowControl w:val="0"/>
        <w:numPr>
          <w:ilvl w:val="0"/>
          <w:numId w:val="19"/>
        </w:numPr>
        <w:tabs>
          <w:tab w:val="clear" w:pos="720"/>
          <w:tab w:val="left" w:pos="567"/>
          <w:tab w:val="num" w:pos="100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850" w:right="709" w:hanging="283"/>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Abwechselnd Gurkenscheiben und </w:t>
      </w:r>
      <w:proofErr w:type="spellStart"/>
      <w:r w:rsidRPr="00DA135A">
        <w:rPr>
          <w:rFonts w:ascii="Helvetica" w:hAnsi="Helvetica" w:cs="Arial"/>
          <w:color w:val="141413"/>
          <w:sz w:val="20"/>
          <w:szCs w:val="20"/>
          <w:lang w:bidi="de-DE"/>
        </w:rPr>
        <w:t>Emmentalerwürfel</w:t>
      </w:r>
      <w:proofErr w:type="spellEnd"/>
      <w:r w:rsidRPr="00DA135A">
        <w:rPr>
          <w:rFonts w:ascii="Helvetica" w:hAnsi="Helvetica" w:cs="Arial"/>
          <w:color w:val="141413"/>
          <w:sz w:val="20"/>
          <w:szCs w:val="20"/>
          <w:lang w:bidi="de-DE"/>
        </w:rPr>
        <w:t xml:space="preserve"> auf kleine Spieße stecken.</w:t>
      </w:r>
    </w:p>
    <w:p w14:paraId="18B45EAC" w14:textId="77777777" w:rsidR="00DA135A" w:rsidRDefault="00DA135A" w:rsidP="00DA30D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p>
    <w:p w14:paraId="6BC629FF" w14:textId="77777777" w:rsidR="00DA135A" w:rsidRDefault="00DA135A" w:rsidP="00DA30D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p>
    <w:p w14:paraId="162B9583" w14:textId="77777777" w:rsidR="00DA135A" w:rsidRPr="00DA135A" w:rsidRDefault="00DA135A" w:rsidP="00DA30DA">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283"/>
        <w:jc w:val="both"/>
        <w:rPr>
          <w:rFonts w:ascii="Helvetica" w:hAnsi="Helvetica" w:cs="Arial"/>
          <w:color w:val="141413"/>
          <w:sz w:val="20"/>
          <w:szCs w:val="20"/>
          <w:lang w:bidi="de-DE"/>
        </w:rPr>
      </w:pPr>
    </w:p>
    <w:p w14:paraId="5AA0B876" w14:textId="48A90E88"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BENTOBOX MIT TÊTE DE MOINE AOP</w:t>
      </w:r>
    </w:p>
    <w:p w14:paraId="45F2EBBE" w14:textId="77777777" w:rsidR="00DA30DA" w:rsidRPr="00DA135A" w:rsidRDefault="00DA30DA" w:rsidP="00DA3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i/>
          <w:iCs/>
          <w:color w:val="141413"/>
          <w:sz w:val="20"/>
          <w:szCs w:val="20"/>
          <w:lang w:bidi="de-DE"/>
        </w:rPr>
      </w:pPr>
      <w:r w:rsidRPr="00DA135A">
        <w:rPr>
          <w:rFonts w:ascii="Helvetica" w:hAnsi="Helvetica" w:cs="Arial"/>
          <w:i/>
          <w:iCs/>
          <w:color w:val="141413"/>
          <w:sz w:val="20"/>
          <w:szCs w:val="20"/>
          <w:lang w:bidi="de-DE"/>
        </w:rPr>
        <w:t xml:space="preserve">Rezept für </w:t>
      </w:r>
      <w:r>
        <w:rPr>
          <w:rFonts w:ascii="Helvetica" w:hAnsi="Helvetica" w:cs="Arial"/>
          <w:i/>
          <w:iCs/>
          <w:color w:val="141413"/>
          <w:sz w:val="20"/>
          <w:szCs w:val="20"/>
          <w:lang w:bidi="de-DE"/>
        </w:rPr>
        <w:t>1</w:t>
      </w:r>
      <w:r w:rsidRPr="00DA135A">
        <w:rPr>
          <w:rFonts w:ascii="Helvetica" w:hAnsi="Helvetica" w:cs="Arial"/>
          <w:i/>
          <w:iCs/>
          <w:color w:val="141413"/>
          <w:sz w:val="20"/>
          <w:szCs w:val="20"/>
          <w:lang w:bidi="de-DE"/>
        </w:rPr>
        <w:t xml:space="preserve"> Bento-Box </w:t>
      </w:r>
    </w:p>
    <w:p w14:paraId="16860546"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Zubereitungszeit: 30 Minuten </w:t>
      </w:r>
    </w:p>
    <w:p w14:paraId="2E84FDB6"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Zutaten:</w:t>
      </w:r>
    </w:p>
    <w:p w14:paraId="3F05FA32"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1.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 auf Mini-Rösti:</w:t>
      </w:r>
    </w:p>
    <w:p w14:paraId="635C2A27" w14:textId="77777777" w:rsidR="00DA135A" w:rsidRPr="00DA135A" w:rsidRDefault="00DA135A" w:rsidP="00D529B6">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2 Kartoffeln </w:t>
      </w:r>
      <w:proofErr w:type="spellStart"/>
      <w:r w:rsidRPr="00DA135A">
        <w:rPr>
          <w:rFonts w:ascii="Helvetica" w:hAnsi="Helvetica" w:cs="Arial"/>
          <w:color w:val="141413"/>
          <w:sz w:val="20"/>
          <w:szCs w:val="20"/>
          <w:lang w:bidi="de-DE"/>
        </w:rPr>
        <w:t>vfk</w:t>
      </w:r>
      <w:proofErr w:type="spellEnd"/>
      <w:r w:rsidRPr="00DA135A">
        <w:rPr>
          <w:rFonts w:ascii="Helvetica" w:hAnsi="Helvetica" w:cs="Arial"/>
          <w:color w:val="141413"/>
          <w:sz w:val="20"/>
          <w:szCs w:val="20"/>
          <w:lang w:bidi="de-DE"/>
        </w:rPr>
        <w:t xml:space="preserve">, grob geraspelt </w:t>
      </w:r>
    </w:p>
    <w:p w14:paraId="61C9F9C6" w14:textId="77777777" w:rsidR="00DA135A" w:rsidRPr="00DA135A" w:rsidRDefault="00DA135A" w:rsidP="00D529B6">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Salz, Pfeffer</w:t>
      </w:r>
    </w:p>
    <w:p w14:paraId="1C801871" w14:textId="77777777" w:rsidR="00DA135A" w:rsidRPr="00DA135A" w:rsidRDefault="00DA135A" w:rsidP="00D529B6">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Ei </w:t>
      </w:r>
    </w:p>
    <w:p w14:paraId="79367606" w14:textId="77777777" w:rsidR="00DA135A" w:rsidRPr="00DA135A" w:rsidRDefault="00DA135A" w:rsidP="00D529B6">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EL Mehl</w:t>
      </w:r>
    </w:p>
    <w:p w14:paraId="395AAF41" w14:textId="77777777" w:rsidR="00DA135A" w:rsidRPr="00DA135A" w:rsidRDefault="00DA135A" w:rsidP="00D529B6">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4 Rosetten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w:t>
      </w:r>
    </w:p>
    <w:p w14:paraId="670219D1"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2.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 &amp; Feige am Spieß:</w:t>
      </w:r>
    </w:p>
    <w:p w14:paraId="56A55286" w14:textId="77777777" w:rsidR="00DA135A" w:rsidRPr="00DA135A" w:rsidRDefault="00DA135A" w:rsidP="00D529B6">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frische Feigenviertel oder 2 Feigen in Stücken</w:t>
      </w:r>
    </w:p>
    <w:p w14:paraId="1F5BB23A" w14:textId="77777777" w:rsidR="00DA135A" w:rsidRPr="00DA135A" w:rsidRDefault="00DA135A" w:rsidP="00D529B6">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4 kleine Rosetten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w:t>
      </w:r>
    </w:p>
    <w:p w14:paraId="1BD122DB" w14:textId="77777777" w:rsidR="00DA135A" w:rsidRPr="00DA135A" w:rsidRDefault="00DA135A" w:rsidP="00D529B6">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Kleine Holzspieße </w:t>
      </w:r>
    </w:p>
    <w:p w14:paraId="4132DF7C"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3. Geröstete Briochewürfel:</w:t>
      </w:r>
    </w:p>
    <w:p w14:paraId="57B46D2A" w14:textId="77777777" w:rsidR="00DA135A" w:rsidRPr="00DA135A" w:rsidRDefault="00DA135A" w:rsidP="00D529B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Scheiben Brioche, in Würfel geschnitten</w:t>
      </w:r>
    </w:p>
    <w:p w14:paraId="3FCCCB49" w14:textId="77777777" w:rsidR="00DA135A" w:rsidRPr="00DA135A" w:rsidRDefault="00DA135A" w:rsidP="00D529B6">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TL Butter</w:t>
      </w:r>
    </w:p>
    <w:p w14:paraId="2E9F7FFE"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Aprikosen-Senf-Dip:</w:t>
      </w:r>
    </w:p>
    <w:p w14:paraId="37FE1043" w14:textId="77777777" w:rsidR="00DA135A" w:rsidRPr="00DA135A" w:rsidRDefault="00DA135A" w:rsidP="00D529B6">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getrocknete Aprikosen, fein gehackt</w:t>
      </w:r>
    </w:p>
    <w:p w14:paraId="28C29DC7" w14:textId="77777777" w:rsidR="00DA135A" w:rsidRPr="00DA135A" w:rsidRDefault="00DA135A" w:rsidP="00D529B6">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lastRenderedPageBreak/>
        <w:t>1 EL grobkörniger Senf</w:t>
      </w:r>
    </w:p>
    <w:p w14:paraId="4D2BA10D" w14:textId="77777777" w:rsidR="00DA135A" w:rsidRPr="00DA135A" w:rsidRDefault="00DA135A" w:rsidP="00D529B6">
      <w:pPr>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TL Honig oder Aprikosenkonfitüre</w:t>
      </w:r>
    </w:p>
    <w:p w14:paraId="1DCE4DAF"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5. Gefüllte Aprikosen:</w:t>
      </w:r>
    </w:p>
    <w:p w14:paraId="0E8703E0" w14:textId="77777777" w:rsidR="00DA135A" w:rsidRPr="00DA135A" w:rsidRDefault="00DA135A" w:rsidP="00D529B6">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getrocknete Aprikosen</w:t>
      </w:r>
    </w:p>
    <w:p w14:paraId="6CAC5EEC" w14:textId="77777777" w:rsidR="00DA135A" w:rsidRPr="00DA135A" w:rsidRDefault="00DA135A" w:rsidP="00D529B6">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2–3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AOP-Rosetten</w:t>
      </w:r>
    </w:p>
    <w:p w14:paraId="2BC26691"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6. Blätterteigstangen:</w:t>
      </w:r>
    </w:p>
    <w:p w14:paraId="11370F0C" w14:textId="27A24BA5" w:rsidR="00DA135A" w:rsidRPr="00DA135A" w:rsidRDefault="00DA135A" w:rsidP="00D529B6">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2–4 knusprige Blätterteigstangen</w:t>
      </w:r>
    </w:p>
    <w:p w14:paraId="0848E9B3"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 xml:space="preserve">Zubereitung: </w:t>
      </w:r>
    </w:p>
    <w:p w14:paraId="703A1D30" w14:textId="77777777" w:rsidR="00DA135A" w:rsidRPr="00DA135A" w:rsidRDefault="00DA135A" w:rsidP="00D529B6">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Mini-Rösti mit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w:t>
      </w:r>
    </w:p>
    <w:p w14:paraId="007EBE3E" w14:textId="77777777" w:rsidR="00DA135A" w:rsidRPr="00DA135A" w:rsidRDefault="00DA135A" w:rsidP="00D529B6">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Alle Zutaten bis auf den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 vermengen und mit Salz und Pfeffer abschmecken </w:t>
      </w:r>
    </w:p>
    <w:p w14:paraId="1954F11F" w14:textId="77777777" w:rsidR="00DA135A" w:rsidRPr="00DA135A" w:rsidRDefault="00DA135A" w:rsidP="00D529B6">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Öl in einer Pfanne erhitzen, Rösti in der Pfanne goldbraun und knusprig braten, abkühlen lassen.</w:t>
      </w:r>
    </w:p>
    <w:p w14:paraId="6AB2E643" w14:textId="77777777" w:rsidR="00DA135A" w:rsidRPr="00DA135A" w:rsidRDefault="00DA135A" w:rsidP="00D529B6">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Kurz vor dem Anrichten je eine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AOP-Rosette auflegen.</w:t>
      </w:r>
    </w:p>
    <w:p w14:paraId="6C387FED"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2.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 &amp; Feigen-Spieße</w:t>
      </w:r>
    </w:p>
    <w:p w14:paraId="4E9098B0" w14:textId="77777777" w:rsidR="00DA135A" w:rsidRPr="00DA135A" w:rsidRDefault="00DA135A" w:rsidP="00D529B6">
      <w:pPr>
        <w:widowControl w:val="0"/>
        <w:numPr>
          <w:ilvl w:val="0"/>
          <w:numId w:val="2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141"/>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Auf kleine Spieße je ein Stück frische Feige und eine kleine Rosette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 stecken.</w:t>
      </w:r>
    </w:p>
    <w:p w14:paraId="1C3E7FDE"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3. Briochewürfel rösten</w:t>
      </w:r>
    </w:p>
    <w:p w14:paraId="24BC18A7" w14:textId="77777777" w:rsidR="00DA135A" w:rsidRPr="00DA135A" w:rsidRDefault="00DA135A" w:rsidP="00D529B6">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left="567" w:right="709" w:hanging="141"/>
        <w:jc w:val="both"/>
        <w:rPr>
          <w:rFonts w:ascii="Helvetica" w:hAnsi="Helvetica" w:cs="Arial"/>
          <w:color w:val="141413"/>
          <w:sz w:val="20"/>
          <w:szCs w:val="20"/>
          <w:lang w:bidi="de-DE"/>
        </w:rPr>
      </w:pPr>
      <w:r w:rsidRPr="00DA135A">
        <w:rPr>
          <w:rFonts w:ascii="Helvetica" w:hAnsi="Helvetica" w:cs="Arial"/>
          <w:color w:val="141413"/>
          <w:sz w:val="20"/>
          <w:szCs w:val="20"/>
          <w:lang w:bidi="de-DE"/>
        </w:rPr>
        <w:t>In einer Pfanne mit wenig Butter die Briochewürfel goldgelb rösten, danach abkühlen lassen.</w:t>
      </w:r>
    </w:p>
    <w:p w14:paraId="5F0A9090"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Aprikosen-Senf-Dip</w:t>
      </w:r>
    </w:p>
    <w:p w14:paraId="3358D29C" w14:textId="77777777" w:rsidR="00DA135A" w:rsidRPr="00DA135A" w:rsidRDefault="00DA135A" w:rsidP="00D529B6">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Alle Zutaten miteinander verrühren, evtl. etwas Wasser oder Zitronensaft zugeben für die gewünschte Konsistenz.</w:t>
      </w:r>
    </w:p>
    <w:p w14:paraId="71946C88" w14:textId="77777777" w:rsidR="00DA135A" w:rsidRPr="00DA135A" w:rsidRDefault="00DA135A" w:rsidP="00D529B6">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In ein kleines Dip-Schälchen füllen.</w:t>
      </w:r>
    </w:p>
    <w:p w14:paraId="661490A5"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5. Gefüllte Aprikosen</w:t>
      </w:r>
    </w:p>
    <w:p w14:paraId="3DFDF1DE" w14:textId="77777777" w:rsidR="00DA135A" w:rsidRPr="00DA135A" w:rsidRDefault="00DA135A" w:rsidP="00D529B6">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Getrocknete Aprikosen vorsichtig aufklappen oder leicht einschneiden.</w:t>
      </w:r>
    </w:p>
    <w:p w14:paraId="5234A904" w14:textId="77777777" w:rsidR="00DA135A" w:rsidRPr="00DA135A" w:rsidRDefault="00DA135A" w:rsidP="00D529B6">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Mit </w:t>
      </w:r>
      <w:proofErr w:type="spellStart"/>
      <w:r w:rsidRPr="00DA135A">
        <w:rPr>
          <w:rFonts w:ascii="Helvetica" w:hAnsi="Helvetica" w:cs="Arial"/>
          <w:color w:val="141413"/>
          <w:sz w:val="20"/>
          <w:szCs w:val="20"/>
          <w:lang w:bidi="de-DE"/>
        </w:rPr>
        <w:t>Tête</w:t>
      </w:r>
      <w:proofErr w:type="spellEnd"/>
      <w:r w:rsidRPr="00DA135A">
        <w:rPr>
          <w:rFonts w:ascii="Helvetica" w:hAnsi="Helvetica" w:cs="Arial"/>
          <w:color w:val="141413"/>
          <w:sz w:val="20"/>
          <w:szCs w:val="20"/>
          <w:lang w:bidi="de-DE"/>
        </w:rPr>
        <w:t xml:space="preserve"> de </w:t>
      </w:r>
      <w:proofErr w:type="spellStart"/>
      <w:r w:rsidRPr="00DA135A">
        <w:rPr>
          <w:rFonts w:ascii="Helvetica" w:hAnsi="Helvetica" w:cs="Arial"/>
          <w:color w:val="141413"/>
          <w:sz w:val="20"/>
          <w:szCs w:val="20"/>
          <w:lang w:bidi="de-DE"/>
        </w:rPr>
        <w:t>Moine</w:t>
      </w:r>
      <w:proofErr w:type="spellEnd"/>
      <w:r w:rsidRPr="00DA135A">
        <w:rPr>
          <w:rFonts w:ascii="Helvetica" w:hAnsi="Helvetica" w:cs="Arial"/>
          <w:color w:val="141413"/>
          <w:sz w:val="20"/>
          <w:szCs w:val="20"/>
          <w:lang w:bidi="de-DE"/>
        </w:rPr>
        <w:t xml:space="preserve"> AOP füllen</w:t>
      </w:r>
    </w:p>
    <w:p w14:paraId="4944D059"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6. Blätterteigstangen</w:t>
      </w:r>
    </w:p>
    <w:p w14:paraId="6FF9D4A0" w14:textId="77777777" w:rsidR="00DA135A" w:rsidRPr="00DA135A" w:rsidRDefault="00DA135A" w:rsidP="00D529B6">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Bei Verwendung von fertigen: in kleine Stücke brechen oder ganz lassen.</w:t>
      </w:r>
    </w:p>
    <w:p w14:paraId="5E5EE659" w14:textId="77777777" w:rsidR="00DA135A" w:rsidRPr="00DA135A" w:rsidRDefault="00DA135A" w:rsidP="00D529B6">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Alternativ selbst backen: Blätterteig in Streifen schneiden, mit Eigelb bepinseln, mit Sesam oder Käse bestreuen und bei 200 °C ca. 10–12 Min. backen.</w:t>
      </w:r>
    </w:p>
    <w:p w14:paraId="79B7D7A5" w14:textId="77777777" w:rsid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1BD5DEFC" w14:textId="77777777" w:rsid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5C6B1A83"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1CD8C3B0" w14:textId="4D89B4CB"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BENTOBOX MIT APPENZELLER ® MILD-WÜRZIG</w:t>
      </w:r>
    </w:p>
    <w:p w14:paraId="134AC0ED" w14:textId="77777777" w:rsidR="00DA30DA" w:rsidRPr="00DA135A" w:rsidRDefault="00DA30DA" w:rsidP="00DA3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i/>
          <w:iCs/>
          <w:color w:val="141413"/>
          <w:sz w:val="20"/>
          <w:szCs w:val="20"/>
          <w:lang w:bidi="de-DE"/>
        </w:rPr>
      </w:pPr>
      <w:r w:rsidRPr="00DA135A">
        <w:rPr>
          <w:rFonts w:ascii="Helvetica" w:hAnsi="Helvetica" w:cs="Arial"/>
          <w:i/>
          <w:iCs/>
          <w:color w:val="141413"/>
          <w:sz w:val="20"/>
          <w:szCs w:val="20"/>
          <w:lang w:bidi="de-DE"/>
        </w:rPr>
        <w:lastRenderedPageBreak/>
        <w:t xml:space="preserve">Rezept für </w:t>
      </w:r>
      <w:r>
        <w:rPr>
          <w:rFonts w:ascii="Helvetica" w:hAnsi="Helvetica" w:cs="Arial"/>
          <w:i/>
          <w:iCs/>
          <w:color w:val="141413"/>
          <w:sz w:val="20"/>
          <w:szCs w:val="20"/>
          <w:lang w:bidi="de-DE"/>
        </w:rPr>
        <w:t>1</w:t>
      </w:r>
      <w:r w:rsidRPr="00DA135A">
        <w:rPr>
          <w:rFonts w:ascii="Helvetica" w:hAnsi="Helvetica" w:cs="Arial"/>
          <w:i/>
          <w:iCs/>
          <w:color w:val="141413"/>
          <w:sz w:val="20"/>
          <w:szCs w:val="20"/>
          <w:lang w:bidi="de-DE"/>
        </w:rPr>
        <w:t xml:space="preserve"> Bento-Box </w:t>
      </w:r>
    </w:p>
    <w:p w14:paraId="72FA9723"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Zubereitungszeit: 30 Minuten </w:t>
      </w:r>
    </w:p>
    <w:p w14:paraId="128521DD"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b/>
          <w:bCs/>
          <w:color w:val="141413"/>
          <w:sz w:val="20"/>
          <w:szCs w:val="20"/>
          <w:lang w:bidi="de-DE"/>
        </w:rPr>
      </w:pPr>
      <w:r w:rsidRPr="00DA135A">
        <w:rPr>
          <w:rFonts w:ascii="Helvetica" w:hAnsi="Helvetica" w:cs="Arial"/>
          <w:b/>
          <w:bCs/>
          <w:color w:val="141413"/>
          <w:sz w:val="20"/>
          <w:szCs w:val="20"/>
          <w:lang w:bidi="de-DE"/>
        </w:rPr>
        <w:t>Zutaten:</w:t>
      </w:r>
    </w:p>
    <w:p w14:paraId="1870D069"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Appenzeller-Birnen-Spieße mit Rucola:</w:t>
      </w:r>
    </w:p>
    <w:p w14:paraId="3AF81DAB" w14:textId="77777777" w:rsidR="00DA135A" w:rsidRPr="00DA135A" w:rsidRDefault="00DA135A" w:rsidP="00D529B6">
      <w:pPr>
        <w:widowControl w:val="0"/>
        <w:numPr>
          <w:ilvl w:val="0"/>
          <w:numId w:val="35"/>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60 g Appenzeller® mild-würzig (gewürfelt)</w:t>
      </w:r>
    </w:p>
    <w:p w14:paraId="5B96F493" w14:textId="77777777" w:rsidR="00DA135A" w:rsidRPr="00DA135A" w:rsidRDefault="00DA135A" w:rsidP="00D529B6">
      <w:pPr>
        <w:widowControl w:val="0"/>
        <w:numPr>
          <w:ilvl w:val="0"/>
          <w:numId w:val="35"/>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reife, feste Birne</w:t>
      </w:r>
    </w:p>
    <w:p w14:paraId="493181DF" w14:textId="77777777" w:rsidR="00DA135A" w:rsidRPr="00DA135A" w:rsidRDefault="00DA135A" w:rsidP="00D529B6">
      <w:pPr>
        <w:widowControl w:val="0"/>
        <w:numPr>
          <w:ilvl w:val="0"/>
          <w:numId w:val="35"/>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einige Blätter Rucola</w:t>
      </w:r>
    </w:p>
    <w:p w14:paraId="0B501305" w14:textId="77777777" w:rsidR="00DA135A" w:rsidRPr="00DA135A" w:rsidRDefault="00DA135A" w:rsidP="00D529B6">
      <w:pPr>
        <w:widowControl w:val="0"/>
        <w:numPr>
          <w:ilvl w:val="0"/>
          <w:numId w:val="35"/>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Holzspieße</w:t>
      </w:r>
    </w:p>
    <w:p w14:paraId="19F6537A"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Dunkles, malziges Brot:</w:t>
      </w:r>
    </w:p>
    <w:p w14:paraId="19ED2CB0" w14:textId="77777777" w:rsidR="00DA135A" w:rsidRPr="00DA135A" w:rsidRDefault="00DA135A" w:rsidP="00D529B6">
      <w:pPr>
        <w:widowControl w:val="0"/>
        <w:numPr>
          <w:ilvl w:val="0"/>
          <w:numId w:val="36"/>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 xml:space="preserve">2 Scheiben kräftiges Roggen- oder </w:t>
      </w:r>
      <w:proofErr w:type="spellStart"/>
      <w:r w:rsidRPr="00DA135A">
        <w:rPr>
          <w:rFonts w:ascii="Helvetica" w:hAnsi="Helvetica" w:cs="Arial"/>
          <w:color w:val="141413"/>
          <w:sz w:val="20"/>
          <w:szCs w:val="20"/>
          <w:lang w:bidi="de-DE"/>
        </w:rPr>
        <w:t>Malzbrot</w:t>
      </w:r>
      <w:proofErr w:type="spellEnd"/>
    </w:p>
    <w:p w14:paraId="3AD82CB6" w14:textId="77777777" w:rsidR="00DA135A" w:rsidRPr="00DA135A" w:rsidRDefault="00DA135A" w:rsidP="00D529B6">
      <w:pPr>
        <w:widowControl w:val="0"/>
        <w:numPr>
          <w:ilvl w:val="0"/>
          <w:numId w:val="36"/>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optional etwas Butter</w:t>
      </w:r>
    </w:p>
    <w:p w14:paraId="1238149E"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3. Cornichons:</w:t>
      </w:r>
    </w:p>
    <w:p w14:paraId="0C7BA45A" w14:textId="77777777" w:rsidR="00DA135A" w:rsidRPr="00DA135A" w:rsidRDefault="00DA135A" w:rsidP="00D529B6">
      <w:pPr>
        <w:widowControl w:val="0"/>
        <w:numPr>
          <w:ilvl w:val="0"/>
          <w:numId w:val="37"/>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4–6 kleine Cornichons</w:t>
      </w:r>
    </w:p>
    <w:p w14:paraId="7E5CD7F3"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Gefüllte Snackpaprika mit Appenzeller®-Sauerrahm-Creme:</w:t>
      </w:r>
    </w:p>
    <w:p w14:paraId="4AD57B84" w14:textId="77777777" w:rsidR="00DA135A" w:rsidRPr="00DA135A" w:rsidRDefault="00DA135A" w:rsidP="00D529B6">
      <w:pPr>
        <w:widowControl w:val="0"/>
        <w:numPr>
          <w:ilvl w:val="0"/>
          <w:numId w:val="38"/>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4 kleine rote Snackpaprika (oder halbe Mini-Paprika)</w:t>
      </w:r>
    </w:p>
    <w:p w14:paraId="7AF042B4" w14:textId="77777777" w:rsidR="00DA135A" w:rsidRPr="00DA135A" w:rsidRDefault="00DA135A" w:rsidP="00D529B6">
      <w:pPr>
        <w:widowControl w:val="0"/>
        <w:numPr>
          <w:ilvl w:val="0"/>
          <w:numId w:val="38"/>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2 EL Sauerrahm</w:t>
      </w:r>
    </w:p>
    <w:p w14:paraId="6E3BE5BB" w14:textId="77777777" w:rsidR="00DA135A" w:rsidRPr="00DA135A" w:rsidRDefault="00DA135A" w:rsidP="00D529B6">
      <w:pPr>
        <w:widowControl w:val="0"/>
        <w:numPr>
          <w:ilvl w:val="0"/>
          <w:numId w:val="38"/>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30 g fein geriebener Appenzeller® mild-würzig</w:t>
      </w:r>
    </w:p>
    <w:p w14:paraId="0AE917F8" w14:textId="77777777" w:rsidR="00DA135A" w:rsidRPr="00DA135A" w:rsidRDefault="00DA135A" w:rsidP="00D529B6">
      <w:pPr>
        <w:widowControl w:val="0"/>
        <w:numPr>
          <w:ilvl w:val="0"/>
          <w:numId w:val="38"/>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etwas Schnittlauch, Salz &amp; Pfeffer</w:t>
      </w:r>
    </w:p>
    <w:p w14:paraId="2B494143"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5. Apfel-Käse-Sandwich:</w:t>
      </w:r>
    </w:p>
    <w:p w14:paraId="34597BB6" w14:textId="77777777" w:rsidR="00DA135A" w:rsidRPr="00DA135A" w:rsidRDefault="00DA135A" w:rsidP="00D529B6">
      <w:pPr>
        <w:widowControl w:val="0"/>
        <w:numPr>
          <w:ilvl w:val="0"/>
          <w:numId w:val="39"/>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Apfel, in feinen Scheiben</w:t>
      </w:r>
    </w:p>
    <w:p w14:paraId="67EBBCD2" w14:textId="77777777" w:rsidR="00DA135A" w:rsidRPr="00DA135A" w:rsidRDefault="00DA135A" w:rsidP="00D529B6">
      <w:pPr>
        <w:widowControl w:val="0"/>
        <w:numPr>
          <w:ilvl w:val="0"/>
          <w:numId w:val="39"/>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40 g Appenzeller®, in Scheiben</w:t>
      </w:r>
    </w:p>
    <w:p w14:paraId="59B7BDF9" w14:textId="77777777" w:rsidR="00DA135A" w:rsidRPr="00DA135A" w:rsidRDefault="00DA135A" w:rsidP="00D529B6">
      <w:pPr>
        <w:widowControl w:val="0"/>
        <w:numPr>
          <w:ilvl w:val="0"/>
          <w:numId w:val="39"/>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Kresse</w:t>
      </w:r>
    </w:p>
    <w:p w14:paraId="78FFD2B2"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6. Röstzwiebel-</w:t>
      </w:r>
      <w:proofErr w:type="spellStart"/>
      <w:r w:rsidRPr="00DA135A">
        <w:rPr>
          <w:rFonts w:ascii="Helvetica" w:hAnsi="Helvetica" w:cs="Arial"/>
          <w:color w:val="141413"/>
          <w:sz w:val="20"/>
          <w:szCs w:val="20"/>
          <w:lang w:bidi="de-DE"/>
        </w:rPr>
        <w:t>Stangerl</w:t>
      </w:r>
      <w:proofErr w:type="spellEnd"/>
      <w:r w:rsidRPr="00DA135A">
        <w:rPr>
          <w:rFonts w:ascii="Helvetica" w:hAnsi="Helvetica" w:cs="Arial"/>
          <w:color w:val="141413"/>
          <w:sz w:val="20"/>
          <w:szCs w:val="20"/>
          <w:lang w:bidi="de-DE"/>
        </w:rPr>
        <w:t xml:space="preserve"> mit Appenzeller®:</w:t>
      </w:r>
    </w:p>
    <w:p w14:paraId="0942DD52" w14:textId="77777777" w:rsidR="00DA135A" w:rsidRPr="00DA135A" w:rsidRDefault="00DA135A" w:rsidP="00D529B6">
      <w:pPr>
        <w:widowControl w:val="0"/>
        <w:numPr>
          <w:ilvl w:val="0"/>
          <w:numId w:val="40"/>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Rolle Blätterteig</w:t>
      </w:r>
    </w:p>
    <w:p w14:paraId="65314091" w14:textId="77777777" w:rsidR="00DA135A" w:rsidRPr="00DA135A" w:rsidRDefault="00DA135A" w:rsidP="00D529B6">
      <w:pPr>
        <w:widowControl w:val="0"/>
        <w:numPr>
          <w:ilvl w:val="0"/>
          <w:numId w:val="40"/>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30 g Röstzwiebeln</w:t>
      </w:r>
    </w:p>
    <w:p w14:paraId="2D86FA35" w14:textId="77777777" w:rsidR="00DA135A" w:rsidRPr="00DA135A" w:rsidRDefault="00DA135A" w:rsidP="00D529B6">
      <w:pPr>
        <w:widowControl w:val="0"/>
        <w:numPr>
          <w:ilvl w:val="0"/>
          <w:numId w:val="40"/>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ca. 50 g geriebener Appenzeller® mild-würzig</w:t>
      </w:r>
    </w:p>
    <w:p w14:paraId="2E397C93" w14:textId="77777777" w:rsidR="00DA135A" w:rsidRPr="00DA135A" w:rsidRDefault="00DA135A" w:rsidP="00D529B6">
      <w:pPr>
        <w:widowControl w:val="0"/>
        <w:numPr>
          <w:ilvl w:val="0"/>
          <w:numId w:val="40"/>
        </w:numPr>
        <w:tabs>
          <w:tab w:val="left" w:pos="560"/>
          <w:tab w:val="left" w:pos="7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r w:rsidRPr="00DA135A">
        <w:rPr>
          <w:rFonts w:ascii="Helvetica" w:hAnsi="Helvetica" w:cs="Arial"/>
          <w:color w:val="141413"/>
          <w:sz w:val="20"/>
          <w:szCs w:val="20"/>
          <w:lang w:bidi="de-DE"/>
        </w:rPr>
        <w:t>1 Ei (zum Bestreichen)</w:t>
      </w:r>
    </w:p>
    <w:p w14:paraId="6E6CEB84" w14:textId="77777777" w:rsidR="00DA135A" w:rsidRPr="00DA135A" w:rsidRDefault="00DA135A"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p w14:paraId="6B05A3C0" w14:textId="2F2AE67F" w:rsidR="00E6789D" w:rsidRPr="00DA135A" w:rsidRDefault="00E6789D" w:rsidP="00DA1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w:hAnsi="Helvetica" w:cs="Arial"/>
          <w:color w:val="141413"/>
          <w:sz w:val="20"/>
          <w:szCs w:val="20"/>
          <w:lang w:bidi="de-DE"/>
        </w:rPr>
      </w:pPr>
    </w:p>
    <w:sectPr w:rsidR="00E6789D" w:rsidRPr="00DA135A" w:rsidSect="001929E8">
      <w:headerReference w:type="default" r:id="rId15"/>
      <w:footerReference w:type="default" r:id="rId16"/>
      <w:pgSz w:w="11900" w:h="16840"/>
      <w:pgMar w:top="2269" w:right="1417" w:bottom="326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8D07" w14:textId="77777777" w:rsidR="00FC5529" w:rsidRDefault="00FC5529">
      <w:pPr>
        <w:spacing w:after="0"/>
      </w:pPr>
      <w:r>
        <w:separator/>
      </w:r>
    </w:p>
  </w:endnote>
  <w:endnote w:type="continuationSeparator" w:id="0">
    <w:p w14:paraId="165ADE50" w14:textId="77777777" w:rsidR="00FC5529" w:rsidRDefault="00FC5529">
      <w:pPr>
        <w:spacing w:after="0"/>
      </w:pPr>
      <w:r>
        <w:continuationSeparator/>
      </w:r>
    </w:p>
  </w:endnote>
  <w:endnote w:type="continuationNotice" w:id="1">
    <w:p w14:paraId="61BCE636" w14:textId="77777777" w:rsidR="00FC5529" w:rsidRDefault="00FC55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4835" w14:textId="77777777" w:rsidR="00050953" w:rsidRDefault="0065489D">
    <w:pPr>
      <w:pStyle w:val="Fuzeile"/>
    </w:pPr>
    <w:r>
      <w:rPr>
        <w:noProof/>
      </w:rPr>
      <w:drawing>
        <wp:anchor distT="0" distB="0" distL="114300" distR="114300" simplePos="0" relativeHeight="251658240" behindDoc="0" locked="0" layoutInCell="1" allowOverlap="1" wp14:anchorId="04372A05" wp14:editId="5353B54B">
          <wp:simplePos x="0" y="0"/>
          <wp:positionH relativeFrom="column">
            <wp:posOffset>-914400</wp:posOffset>
          </wp:positionH>
          <wp:positionV relativeFrom="paragraph">
            <wp:posOffset>-784225</wp:posOffset>
          </wp:positionV>
          <wp:extent cx="7668260" cy="1659255"/>
          <wp:effectExtent l="0" t="0" r="0" b="0"/>
          <wp:wrapNone/>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260" cy="1659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1D391" w14:textId="77777777" w:rsidR="00FC5529" w:rsidRDefault="00FC5529">
      <w:pPr>
        <w:spacing w:after="0"/>
      </w:pPr>
      <w:r>
        <w:separator/>
      </w:r>
    </w:p>
  </w:footnote>
  <w:footnote w:type="continuationSeparator" w:id="0">
    <w:p w14:paraId="52B03634" w14:textId="77777777" w:rsidR="00FC5529" w:rsidRDefault="00FC5529">
      <w:pPr>
        <w:spacing w:after="0"/>
      </w:pPr>
      <w:r>
        <w:continuationSeparator/>
      </w:r>
    </w:p>
  </w:footnote>
  <w:footnote w:type="continuationNotice" w:id="1">
    <w:p w14:paraId="51C29FE3" w14:textId="77777777" w:rsidR="00FC5529" w:rsidRDefault="00FC55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2D92" w14:textId="77777777" w:rsidR="00050953" w:rsidRDefault="00050953" w:rsidP="00050953">
    <w:pPr>
      <w:pStyle w:val="Kopfzeile"/>
      <w:rPr>
        <w:rFonts w:ascii="Helvetica Neue" w:hAnsi="Helvetica Neue"/>
        <w:sz w:val="32"/>
      </w:rPr>
    </w:pPr>
    <w:r>
      <w:rPr>
        <w:rFonts w:ascii="Helvetica Neue" w:hAnsi="Helvetica Neue"/>
        <w:sz w:val="32"/>
      </w:rPr>
      <w:t>Pressemitteilung</w:t>
    </w:r>
  </w:p>
  <w:p w14:paraId="436F1454" w14:textId="77777777" w:rsidR="00050953" w:rsidRPr="001E70BA" w:rsidRDefault="00050953" w:rsidP="00050953">
    <w:pPr>
      <w:pBdr>
        <w:bottom w:val="single" w:sz="4" w:space="1" w:color="auto"/>
      </w:pBdr>
      <w:rPr>
        <w:rFonts w:ascii="Helvetica Neue" w:hAnsi="Helvetica Neue"/>
        <w:sz w:val="4"/>
      </w:rPr>
    </w:pPr>
  </w:p>
  <w:p w14:paraId="176BAFA3" w14:textId="77777777" w:rsidR="00050953" w:rsidRPr="00564798" w:rsidRDefault="00050953" w:rsidP="00050953">
    <w:pPr>
      <w:pStyle w:val="Kopfzeile"/>
      <w:rPr>
        <w:rFonts w:ascii="Helvetica Neue" w:hAnsi="Helvetica Neue"/>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0"/>
    <w:multiLevelType w:val="multilevel"/>
    <w:tmpl w:val="0000002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3" w15:restartNumberingAfterBreak="0">
    <w:nsid w:val="00000021"/>
    <w:multiLevelType w:val="multilevel"/>
    <w:tmpl w:val="0000002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4" w15:restartNumberingAfterBreak="0">
    <w:nsid w:val="00000022"/>
    <w:multiLevelType w:val="multilevel"/>
    <w:tmpl w:val="0000002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5" w15:restartNumberingAfterBreak="0">
    <w:nsid w:val="00000023"/>
    <w:multiLevelType w:val="multilevel"/>
    <w:tmpl w:val="0000002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6" w15:restartNumberingAfterBreak="0">
    <w:nsid w:val="00000024"/>
    <w:multiLevelType w:val="multilevel"/>
    <w:tmpl w:val="0000002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7" w15:restartNumberingAfterBreak="0">
    <w:nsid w:val="00000025"/>
    <w:multiLevelType w:val="multilevel"/>
    <w:tmpl w:val="0000002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8"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1222AAE"/>
    <w:multiLevelType w:val="multilevel"/>
    <w:tmpl w:val="1832A46C"/>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1F12C17"/>
    <w:multiLevelType w:val="multilevel"/>
    <w:tmpl w:val="9BB614C2"/>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90C2F91"/>
    <w:multiLevelType w:val="multilevel"/>
    <w:tmpl w:val="26A024F6"/>
    <w:lvl w:ilvl="0">
      <w:start w:val="1"/>
      <w:numFmt w:val="decimal"/>
      <w:lvlText w:val="%1."/>
      <w:lvlJc w:val="left"/>
      <w:pPr>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8843295"/>
    <w:multiLevelType w:val="multilevel"/>
    <w:tmpl w:val="9BB614C2"/>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4870FB2"/>
    <w:multiLevelType w:val="multilevel"/>
    <w:tmpl w:val="26A024F6"/>
    <w:lvl w:ilvl="0">
      <w:start w:val="1"/>
      <w:numFmt w:val="decimal"/>
      <w:lvlText w:val="%1."/>
      <w:lvlJc w:val="left"/>
      <w:pPr>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6507C7F"/>
    <w:multiLevelType w:val="multilevel"/>
    <w:tmpl w:val="1832A46C"/>
    <w:lvl w:ilvl="0">
      <w:start w:val="1"/>
      <w:numFmt w:val="bullet"/>
      <w:lvlText w:val=""/>
      <w:lvlJc w:val="left"/>
      <w:pPr>
        <w:ind w:left="927" w:hanging="360"/>
      </w:pPr>
      <w:rPr>
        <w:rFonts w:ascii="Symbol" w:hAnsi="Symbol" w:hint="default"/>
      </w:r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36" w15:restartNumberingAfterBreak="0">
    <w:nsid w:val="2BAF0C77"/>
    <w:multiLevelType w:val="multilevel"/>
    <w:tmpl w:val="F05227E8"/>
    <w:lvl w:ilvl="0">
      <w:start w:val="1"/>
      <w:numFmt w:val="decimal"/>
      <w:lvlText w:val="%1."/>
      <w:lvlJc w:val="left"/>
      <w:pPr>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4625636"/>
    <w:multiLevelType w:val="multilevel"/>
    <w:tmpl w:val="9BB614C2"/>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6A909CF"/>
    <w:multiLevelType w:val="multilevel"/>
    <w:tmpl w:val="9BB614C2"/>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C010E1E"/>
    <w:multiLevelType w:val="hybridMultilevel"/>
    <w:tmpl w:val="92CADC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1B42129"/>
    <w:multiLevelType w:val="multilevel"/>
    <w:tmpl w:val="9BB614C2"/>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3A05A99"/>
    <w:multiLevelType w:val="multilevel"/>
    <w:tmpl w:val="26A024F6"/>
    <w:lvl w:ilvl="0">
      <w:start w:val="1"/>
      <w:numFmt w:val="decimal"/>
      <w:lvlText w:val="%1."/>
      <w:lvlJc w:val="left"/>
      <w:pPr>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6CC1124"/>
    <w:multiLevelType w:val="multilevel"/>
    <w:tmpl w:val="1832A46C"/>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850121F"/>
    <w:multiLevelType w:val="multilevel"/>
    <w:tmpl w:val="26A024F6"/>
    <w:lvl w:ilvl="0">
      <w:start w:val="1"/>
      <w:numFmt w:val="decimal"/>
      <w:lvlText w:val="%1."/>
      <w:lvlJc w:val="left"/>
      <w:pPr>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7B116E1"/>
    <w:multiLevelType w:val="multilevel"/>
    <w:tmpl w:val="1832A46C"/>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D991A5A"/>
    <w:multiLevelType w:val="hybridMultilevel"/>
    <w:tmpl w:val="6486E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7300773">
    <w:abstractNumId w:val="45"/>
  </w:num>
  <w:num w:numId="2" w16cid:durableId="807357409">
    <w:abstractNumId w:val="39"/>
  </w:num>
  <w:num w:numId="3" w16cid:durableId="788082956">
    <w:abstractNumId w:val="37"/>
  </w:num>
  <w:num w:numId="4" w16cid:durableId="1796606228">
    <w:abstractNumId w:val="36"/>
  </w:num>
  <w:num w:numId="5" w16cid:durableId="1270503434">
    <w:abstractNumId w:val="40"/>
  </w:num>
  <w:num w:numId="6" w16cid:durableId="1619799209">
    <w:abstractNumId w:val="33"/>
  </w:num>
  <w:num w:numId="7" w16cid:durableId="1185435343">
    <w:abstractNumId w:val="34"/>
  </w:num>
  <w:num w:numId="8" w16cid:durableId="1755593182">
    <w:abstractNumId w:val="38"/>
  </w:num>
  <w:num w:numId="9" w16cid:durableId="426586090">
    <w:abstractNumId w:val="41"/>
  </w:num>
  <w:num w:numId="10" w16cid:durableId="1369529246">
    <w:abstractNumId w:val="31"/>
  </w:num>
  <w:num w:numId="11" w16cid:durableId="231502234">
    <w:abstractNumId w:val="43"/>
  </w:num>
  <w:num w:numId="12" w16cid:durableId="1922518654">
    <w:abstractNumId w:val="32"/>
  </w:num>
  <w:num w:numId="13" w16cid:durableId="204754068">
    <w:abstractNumId w:val="0"/>
  </w:num>
  <w:num w:numId="14" w16cid:durableId="216818948">
    <w:abstractNumId w:val="1"/>
  </w:num>
  <w:num w:numId="15" w16cid:durableId="336537699">
    <w:abstractNumId w:val="2"/>
  </w:num>
  <w:num w:numId="16" w16cid:durableId="403375595">
    <w:abstractNumId w:val="3"/>
  </w:num>
  <w:num w:numId="17" w16cid:durableId="1238977139">
    <w:abstractNumId w:val="4"/>
  </w:num>
  <w:num w:numId="18" w16cid:durableId="1713848712">
    <w:abstractNumId w:val="5"/>
  </w:num>
  <w:num w:numId="19" w16cid:durableId="826551325">
    <w:abstractNumId w:val="6"/>
  </w:num>
  <w:num w:numId="20" w16cid:durableId="480972676">
    <w:abstractNumId w:val="7"/>
  </w:num>
  <w:num w:numId="21" w16cid:durableId="1578517374">
    <w:abstractNumId w:val="8"/>
  </w:num>
  <w:num w:numId="22" w16cid:durableId="2020113253">
    <w:abstractNumId w:val="9"/>
  </w:num>
  <w:num w:numId="23" w16cid:durableId="331296230">
    <w:abstractNumId w:val="10"/>
  </w:num>
  <w:num w:numId="24" w16cid:durableId="455367322">
    <w:abstractNumId w:val="11"/>
  </w:num>
  <w:num w:numId="25" w16cid:durableId="17005416">
    <w:abstractNumId w:val="12"/>
  </w:num>
  <w:num w:numId="26" w16cid:durableId="585458936">
    <w:abstractNumId w:val="13"/>
  </w:num>
  <w:num w:numId="27" w16cid:durableId="1234513378">
    <w:abstractNumId w:val="14"/>
  </w:num>
  <w:num w:numId="28" w16cid:durableId="2053773410">
    <w:abstractNumId w:val="15"/>
  </w:num>
  <w:num w:numId="29" w16cid:durableId="448402655">
    <w:abstractNumId w:val="16"/>
  </w:num>
  <w:num w:numId="30" w16cid:durableId="1398818803">
    <w:abstractNumId w:val="17"/>
  </w:num>
  <w:num w:numId="31" w16cid:durableId="1839494028">
    <w:abstractNumId w:val="18"/>
  </w:num>
  <w:num w:numId="32" w16cid:durableId="66461040">
    <w:abstractNumId w:val="19"/>
  </w:num>
  <w:num w:numId="33" w16cid:durableId="453714081">
    <w:abstractNumId w:val="20"/>
  </w:num>
  <w:num w:numId="34" w16cid:durableId="59713571">
    <w:abstractNumId w:val="21"/>
  </w:num>
  <w:num w:numId="35" w16cid:durableId="329144953">
    <w:abstractNumId w:val="22"/>
  </w:num>
  <w:num w:numId="36" w16cid:durableId="454980389">
    <w:abstractNumId w:val="23"/>
  </w:num>
  <w:num w:numId="37" w16cid:durableId="712728505">
    <w:abstractNumId w:val="24"/>
  </w:num>
  <w:num w:numId="38" w16cid:durableId="2026129761">
    <w:abstractNumId w:val="25"/>
  </w:num>
  <w:num w:numId="39" w16cid:durableId="1606420217">
    <w:abstractNumId w:val="26"/>
  </w:num>
  <w:num w:numId="40" w16cid:durableId="880821997">
    <w:abstractNumId w:val="27"/>
  </w:num>
  <w:num w:numId="41" w16cid:durableId="1265847596">
    <w:abstractNumId w:val="28"/>
  </w:num>
  <w:num w:numId="42" w16cid:durableId="1430081403">
    <w:abstractNumId w:val="29"/>
  </w:num>
  <w:num w:numId="43" w16cid:durableId="2117871600">
    <w:abstractNumId w:val="42"/>
  </w:num>
  <w:num w:numId="44" w16cid:durableId="1460806637">
    <w:abstractNumId w:val="30"/>
  </w:num>
  <w:num w:numId="45" w16cid:durableId="954216334">
    <w:abstractNumId w:val="35"/>
  </w:num>
  <w:num w:numId="46" w16cid:durableId="1038623308">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D2"/>
    <w:rsid w:val="00000BC8"/>
    <w:rsid w:val="00007650"/>
    <w:rsid w:val="00007E74"/>
    <w:rsid w:val="00007FCA"/>
    <w:rsid w:val="0001000B"/>
    <w:rsid w:val="000109AC"/>
    <w:rsid w:val="00011D29"/>
    <w:rsid w:val="00011F5D"/>
    <w:rsid w:val="000153A9"/>
    <w:rsid w:val="00017B8D"/>
    <w:rsid w:val="00020135"/>
    <w:rsid w:val="0002052C"/>
    <w:rsid w:val="000221BF"/>
    <w:rsid w:val="00023650"/>
    <w:rsid w:val="0002383F"/>
    <w:rsid w:val="000255BC"/>
    <w:rsid w:val="00031393"/>
    <w:rsid w:val="00031D34"/>
    <w:rsid w:val="000324B8"/>
    <w:rsid w:val="0003332E"/>
    <w:rsid w:val="0003342D"/>
    <w:rsid w:val="000338A0"/>
    <w:rsid w:val="00033CE5"/>
    <w:rsid w:val="00033D5C"/>
    <w:rsid w:val="000369A4"/>
    <w:rsid w:val="00037147"/>
    <w:rsid w:val="000375E3"/>
    <w:rsid w:val="000378D4"/>
    <w:rsid w:val="00037FDA"/>
    <w:rsid w:val="00043D94"/>
    <w:rsid w:val="000443B9"/>
    <w:rsid w:val="000445B1"/>
    <w:rsid w:val="0004484D"/>
    <w:rsid w:val="000471B3"/>
    <w:rsid w:val="00047C1B"/>
    <w:rsid w:val="00050953"/>
    <w:rsid w:val="00051CA2"/>
    <w:rsid w:val="00051E58"/>
    <w:rsid w:val="0005293A"/>
    <w:rsid w:val="0005379F"/>
    <w:rsid w:val="00053A0E"/>
    <w:rsid w:val="00056FEA"/>
    <w:rsid w:val="00057819"/>
    <w:rsid w:val="00057BB8"/>
    <w:rsid w:val="00061EB1"/>
    <w:rsid w:val="000620B8"/>
    <w:rsid w:val="0006443A"/>
    <w:rsid w:val="0006543B"/>
    <w:rsid w:val="00066AA5"/>
    <w:rsid w:val="00067BDD"/>
    <w:rsid w:val="000728A2"/>
    <w:rsid w:val="000742E2"/>
    <w:rsid w:val="000749B8"/>
    <w:rsid w:val="00074C4B"/>
    <w:rsid w:val="000755A8"/>
    <w:rsid w:val="00077EE2"/>
    <w:rsid w:val="00080670"/>
    <w:rsid w:val="00081468"/>
    <w:rsid w:val="00082415"/>
    <w:rsid w:val="0008381F"/>
    <w:rsid w:val="00084C35"/>
    <w:rsid w:val="00085EF2"/>
    <w:rsid w:val="0008641C"/>
    <w:rsid w:val="0008751B"/>
    <w:rsid w:val="00090B1E"/>
    <w:rsid w:val="00093F88"/>
    <w:rsid w:val="00094159"/>
    <w:rsid w:val="000945FB"/>
    <w:rsid w:val="0009495E"/>
    <w:rsid w:val="00094AF4"/>
    <w:rsid w:val="00095BF9"/>
    <w:rsid w:val="00095CB4"/>
    <w:rsid w:val="000969CC"/>
    <w:rsid w:val="000A0927"/>
    <w:rsid w:val="000A0F2F"/>
    <w:rsid w:val="000A18CA"/>
    <w:rsid w:val="000A337C"/>
    <w:rsid w:val="000A4EF2"/>
    <w:rsid w:val="000A5F27"/>
    <w:rsid w:val="000A62EF"/>
    <w:rsid w:val="000A6655"/>
    <w:rsid w:val="000A6DC2"/>
    <w:rsid w:val="000B131B"/>
    <w:rsid w:val="000B200B"/>
    <w:rsid w:val="000B58E6"/>
    <w:rsid w:val="000B713E"/>
    <w:rsid w:val="000C0D5D"/>
    <w:rsid w:val="000C1785"/>
    <w:rsid w:val="000C1DA9"/>
    <w:rsid w:val="000C41B7"/>
    <w:rsid w:val="000C4520"/>
    <w:rsid w:val="000C5748"/>
    <w:rsid w:val="000D032F"/>
    <w:rsid w:val="000D049D"/>
    <w:rsid w:val="000D0DF2"/>
    <w:rsid w:val="000D1C38"/>
    <w:rsid w:val="000D1DDD"/>
    <w:rsid w:val="000D2696"/>
    <w:rsid w:val="000D299D"/>
    <w:rsid w:val="000D2A1D"/>
    <w:rsid w:val="000D2BCA"/>
    <w:rsid w:val="000D2D3F"/>
    <w:rsid w:val="000D391F"/>
    <w:rsid w:val="000D45FC"/>
    <w:rsid w:val="000E0BA7"/>
    <w:rsid w:val="000E4E7A"/>
    <w:rsid w:val="000E6C8D"/>
    <w:rsid w:val="000E7CAA"/>
    <w:rsid w:val="000F1A17"/>
    <w:rsid w:val="000F234D"/>
    <w:rsid w:val="000F2A34"/>
    <w:rsid w:val="000F5851"/>
    <w:rsid w:val="000F5FEC"/>
    <w:rsid w:val="000F6761"/>
    <w:rsid w:val="00101117"/>
    <w:rsid w:val="0010177B"/>
    <w:rsid w:val="00102AAB"/>
    <w:rsid w:val="00102AB0"/>
    <w:rsid w:val="00102E20"/>
    <w:rsid w:val="00103562"/>
    <w:rsid w:val="0010455C"/>
    <w:rsid w:val="00107016"/>
    <w:rsid w:val="00107F72"/>
    <w:rsid w:val="0011077C"/>
    <w:rsid w:val="001111E1"/>
    <w:rsid w:val="00111900"/>
    <w:rsid w:val="001142C8"/>
    <w:rsid w:val="0011616A"/>
    <w:rsid w:val="0011621F"/>
    <w:rsid w:val="00116462"/>
    <w:rsid w:val="0011779A"/>
    <w:rsid w:val="00117B7F"/>
    <w:rsid w:val="0012091C"/>
    <w:rsid w:val="00122E93"/>
    <w:rsid w:val="00123567"/>
    <w:rsid w:val="00124E39"/>
    <w:rsid w:val="001304C4"/>
    <w:rsid w:val="00132EB9"/>
    <w:rsid w:val="001331D5"/>
    <w:rsid w:val="0013321B"/>
    <w:rsid w:val="0013708D"/>
    <w:rsid w:val="00140F48"/>
    <w:rsid w:val="00141695"/>
    <w:rsid w:val="00142FF0"/>
    <w:rsid w:val="0014478F"/>
    <w:rsid w:val="001448DB"/>
    <w:rsid w:val="001507FF"/>
    <w:rsid w:val="0015222D"/>
    <w:rsid w:val="001526EC"/>
    <w:rsid w:val="00152964"/>
    <w:rsid w:val="00152AED"/>
    <w:rsid w:val="00153675"/>
    <w:rsid w:val="00153D49"/>
    <w:rsid w:val="001543A7"/>
    <w:rsid w:val="00155080"/>
    <w:rsid w:val="00155493"/>
    <w:rsid w:val="00155A2B"/>
    <w:rsid w:val="00155BAA"/>
    <w:rsid w:val="00156104"/>
    <w:rsid w:val="00157A99"/>
    <w:rsid w:val="00161D6C"/>
    <w:rsid w:val="00162D46"/>
    <w:rsid w:val="00162E91"/>
    <w:rsid w:val="001665C0"/>
    <w:rsid w:val="001700A4"/>
    <w:rsid w:val="00172F73"/>
    <w:rsid w:val="001775C7"/>
    <w:rsid w:val="0018203E"/>
    <w:rsid w:val="0018250E"/>
    <w:rsid w:val="001835A4"/>
    <w:rsid w:val="00183653"/>
    <w:rsid w:val="001845FC"/>
    <w:rsid w:val="00184C5E"/>
    <w:rsid w:val="00184D1A"/>
    <w:rsid w:val="0018506F"/>
    <w:rsid w:val="0018508A"/>
    <w:rsid w:val="00187452"/>
    <w:rsid w:val="0019001E"/>
    <w:rsid w:val="001910F8"/>
    <w:rsid w:val="001912ED"/>
    <w:rsid w:val="001929E8"/>
    <w:rsid w:val="00192B93"/>
    <w:rsid w:val="0019300E"/>
    <w:rsid w:val="00194132"/>
    <w:rsid w:val="0019435E"/>
    <w:rsid w:val="001966A0"/>
    <w:rsid w:val="0019697E"/>
    <w:rsid w:val="00196B1A"/>
    <w:rsid w:val="00196CC1"/>
    <w:rsid w:val="001A02E0"/>
    <w:rsid w:val="001A1CC7"/>
    <w:rsid w:val="001A2877"/>
    <w:rsid w:val="001A2F19"/>
    <w:rsid w:val="001A45FE"/>
    <w:rsid w:val="001B064B"/>
    <w:rsid w:val="001B0E9E"/>
    <w:rsid w:val="001B35D7"/>
    <w:rsid w:val="001B3CDD"/>
    <w:rsid w:val="001B7AFE"/>
    <w:rsid w:val="001C168E"/>
    <w:rsid w:val="001C2201"/>
    <w:rsid w:val="001C5E1D"/>
    <w:rsid w:val="001C7820"/>
    <w:rsid w:val="001D0506"/>
    <w:rsid w:val="001D0DED"/>
    <w:rsid w:val="001D41E2"/>
    <w:rsid w:val="001D5281"/>
    <w:rsid w:val="001D5D65"/>
    <w:rsid w:val="001E0849"/>
    <w:rsid w:val="001E26B5"/>
    <w:rsid w:val="001E339C"/>
    <w:rsid w:val="001E5775"/>
    <w:rsid w:val="001E5A2E"/>
    <w:rsid w:val="001E5BFC"/>
    <w:rsid w:val="001E6292"/>
    <w:rsid w:val="001E7CA3"/>
    <w:rsid w:val="001F211B"/>
    <w:rsid w:val="001F27E9"/>
    <w:rsid w:val="001F5096"/>
    <w:rsid w:val="001F6123"/>
    <w:rsid w:val="001F7468"/>
    <w:rsid w:val="001F7DAC"/>
    <w:rsid w:val="0020033C"/>
    <w:rsid w:val="00200845"/>
    <w:rsid w:val="002025DF"/>
    <w:rsid w:val="002026EE"/>
    <w:rsid w:val="00202D1A"/>
    <w:rsid w:val="002039D9"/>
    <w:rsid w:val="00204433"/>
    <w:rsid w:val="002044B9"/>
    <w:rsid w:val="0020498D"/>
    <w:rsid w:val="002049E6"/>
    <w:rsid w:val="00205C61"/>
    <w:rsid w:val="00206287"/>
    <w:rsid w:val="002063CA"/>
    <w:rsid w:val="00207E04"/>
    <w:rsid w:val="0021087F"/>
    <w:rsid w:val="00211201"/>
    <w:rsid w:val="002112B9"/>
    <w:rsid w:val="00212719"/>
    <w:rsid w:val="00213A12"/>
    <w:rsid w:val="00214402"/>
    <w:rsid w:val="00216398"/>
    <w:rsid w:val="002204E5"/>
    <w:rsid w:val="00221942"/>
    <w:rsid w:val="0022342E"/>
    <w:rsid w:val="002236E2"/>
    <w:rsid w:val="0022433F"/>
    <w:rsid w:val="002245C3"/>
    <w:rsid w:val="00224FF2"/>
    <w:rsid w:val="0022585C"/>
    <w:rsid w:val="00225CB0"/>
    <w:rsid w:val="0022644B"/>
    <w:rsid w:val="00226DB6"/>
    <w:rsid w:val="00227327"/>
    <w:rsid w:val="00232595"/>
    <w:rsid w:val="0023298E"/>
    <w:rsid w:val="00235B93"/>
    <w:rsid w:val="002362C6"/>
    <w:rsid w:val="00236D2E"/>
    <w:rsid w:val="002371AE"/>
    <w:rsid w:val="002400A9"/>
    <w:rsid w:val="00241EFB"/>
    <w:rsid w:val="00241FAD"/>
    <w:rsid w:val="00242521"/>
    <w:rsid w:val="0024493E"/>
    <w:rsid w:val="00245267"/>
    <w:rsid w:val="00245FEE"/>
    <w:rsid w:val="00246EBC"/>
    <w:rsid w:val="002470E8"/>
    <w:rsid w:val="002505E0"/>
    <w:rsid w:val="002534A2"/>
    <w:rsid w:val="00255820"/>
    <w:rsid w:val="00256655"/>
    <w:rsid w:val="002572D0"/>
    <w:rsid w:val="0025795D"/>
    <w:rsid w:val="00261204"/>
    <w:rsid w:val="0026163B"/>
    <w:rsid w:val="00261A5F"/>
    <w:rsid w:val="00261E18"/>
    <w:rsid w:val="00262647"/>
    <w:rsid w:val="002627C9"/>
    <w:rsid w:val="002627CD"/>
    <w:rsid w:val="00262E7C"/>
    <w:rsid w:val="002639E8"/>
    <w:rsid w:val="00263D85"/>
    <w:rsid w:val="00263E06"/>
    <w:rsid w:val="002653E6"/>
    <w:rsid w:val="00270E6B"/>
    <w:rsid w:val="0027137D"/>
    <w:rsid w:val="00272476"/>
    <w:rsid w:val="00273D5F"/>
    <w:rsid w:val="0028133B"/>
    <w:rsid w:val="0028214B"/>
    <w:rsid w:val="00282249"/>
    <w:rsid w:val="00284012"/>
    <w:rsid w:val="00284DEE"/>
    <w:rsid w:val="00285456"/>
    <w:rsid w:val="00285870"/>
    <w:rsid w:val="002864B6"/>
    <w:rsid w:val="002869EC"/>
    <w:rsid w:val="002873F4"/>
    <w:rsid w:val="00287DD5"/>
    <w:rsid w:val="0029177C"/>
    <w:rsid w:val="002921C8"/>
    <w:rsid w:val="002932CA"/>
    <w:rsid w:val="0029343D"/>
    <w:rsid w:val="00294FD0"/>
    <w:rsid w:val="00295413"/>
    <w:rsid w:val="002954FE"/>
    <w:rsid w:val="002964B3"/>
    <w:rsid w:val="00296A67"/>
    <w:rsid w:val="00297796"/>
    <w:rsid w:val="002A0AE1"/>
    <w:rsid w:val="002A0B91"/>
    <w:rsid w:val="002A21AE"/>
    <w:rsid w:val="002A3012"/>
    <w:rsid w:val="002A354F"/>
    <w:rsid w:val="002A5655"/>
    <w:rsid w:val="002A6E58"/>
    <w:rsid w:val="002A7B8E"/>
    <w:rsid w:val="002B0F85"/>
    <w:rsid w:val="002B3733"/>
    <w:rsid w:val="002B37DF"/>
    <w:rsid w:val="002B3A8D"/>
    <w:rsid w:val="002B535C"/>
    <w:rsid w:val="002B55CC"/>
    <w:rsid w:val="002B608B"/>
    <w:rsid w:val="002B6539"/>
    <w:rsid w:val="002B66DA"/>
    <w:rsid w:val="002C2503"/>
    <w:rsid w:val="002C2B82"/>
    <w:rsid w:val="002C46C1"/>
    <w:rsid w:val="002C700C"/>
    <w:rsid w:val="002C705E"/>
    <w:rsid w:val="002C744B"/>
    <w:rsid w:val="002C75DC"/>
    <w:rsid w:val="002C77BD"/>
    <w:rsid w:val="002D1456"/>
    <w:rsid w:val="002D4F4C"/>
    <w:rsid w:val="002D5F25"/>
    <w:rsid w:val="002D6CCB"/>
    <w:rsid w:val="002D7265"/>
    <w:rsid w:val="002E0BF2"/>
    <w:rsid w:val="002E1EB3"/>
    <w:rsid w:val="002E24E9"/>
    <w:rsid w:val="002E26D5"/>
    <w:rsid w:val="002E3664"/>
    <w:rsid w:val="002E426A"/>
    <w:rsid w:val="002E52F9"/>
    <w:rsid w:val="002E60A0"/>
    <w:rsid w:val="002F04FF"/>
    <w:rsid w:val="002F4ED4"/>
    <w:rsid w:val="002F71E1"/>
    <w:rsid w:val="002F787E"/>
    <w:rsid w:val="002F7B76"/>
    <w:rsid w:val="0030142F"/>
    <w:rsid w:val="00301667"/>
    <w:rsid w:val="00302770"/>
    <w:rsid w:val="0030396E"/>
    <w:rsid w:val="0030457E"/>
    <w:rsid w:val="0030556B"/>
    <w:rsid w:val="003102FC"/>
    <w:rsid w:val="003125FB"/>
    <w:rsid w:val="00313FD6"/>
    <w:rsid w:val="00314278"/>
    <w:rsid w:val="0031520E"/>
    <w:rsid w:val="00315EDC"/>
    <w:rsid w:val="003179DF"/>
    <w:rsid w:val="003224AB"/>
    <w:rsid w:val="00323199"/>
    <w:rsid w:val="00325DDD"/>
    <w:rsid w:val="00326294"/>
    <w:rsid w:val="00326E03"/>
    <w:rsid w:val="00337A97"/>
    <w:rsid w:val="0034322D"/>
    <w:rsid w:val="00343E0E"/>
    <w:rsid w:val="00344B32"/>
    <w:rsid w:val="00345A51"/>
    <w:rsid w:val="00345EBF"/>
    <w:rsid w:val="00346E6A"/>
    <w:rsid w:val="00350178"/>
    <w:rsid w:val="00350B13"/>
    <w:rsid w:val="00351327"/>
    <w:rsid w:val="00356B12"/>
    <w:rsid w:val="003626BF"/>
    <w:rsid w:val="003626FA"/>
    <w:rsid w:val="00363FDA"/>
    <w:rsid w:val="00364058"/>
    <w:rsid w:val="00365FAF"/>
    <w:rsid w:val="00366E64"/>
    <w:rsid w:val="00367D83"/>
    <w:rsid w:val="003710B5"/>
    <w:rsid w:val="00371529"/>
    <w:rsid w:val="003720D5"/>
    <w:rsid w:val="0037227E"/>
    <w:rsid w:val="00372EE5"/>
    <w:rsid w:val="00372EEE"/>
    <w:rsid w:val="00374989"/>
    <w:rsid w:val="0037622F"/>
    <w:rsid w:val="00377481"/>
    <w:rsid w:val="00381084"/>
    <w:rsid w:val="00381781"/>
    <w:rsid w:val="0038212C"/>
    <w:rsid w:val="003825B4"/>
    <w:rsid w:val="00382D8A"/>
    <w:rsid w:val="00382F26"/>
    <w:rsid w:val="00383FF5"/>
    <w:rsid w:val="0038516E"/>
    <w:rsid w:val="00385FA6"/>
    <w:rsid w:val="003908CE"/>
    <w:rsid w:val="0039442D"/>
    <w:rsid w:val="00396F3C"/>
    <w:rsid w:val="003A0120"/>
    <w:rsid w:val="003A035F"/>
    <w:rsid w:val="003A2942"/>
    <w:rsid w:val="003A411F"/>
    <w:rsid w:val="003A4FAB"/>
    <w:rsid w:val="003A50BB"/>
    <w:rsid w:val="003A7329"/>
    <w:rsid w:val="003A7975"/>
    <w:rsid w:val="003B17CB"/>
    <w:rsid w:val="003B1CB7"/>
    <w:rsid w:val="003B32F7"/>
    <w:rsid w:val="003B3303"/>
    <w:rsid w:val="003B36D9"/>
    <w:rsid w:val="003B579B"/>
    <w:rsid w:val="003B5C2A"/>
    <w:rsid w:val="003B5EC7"/>
    <w:rsid w:val="003B76F3"/>
    <w:rsid w:val="003B783C"/>
    <w:rsid w:val="003B7A2A"/>
    <w:rsid w:val="003B7B43"/>
    <w:rsid w:val="003C3AE8"/>
    <w:rsid w:val="003C51F5"/>
    <w:rsid w:val="003C54BE"/>
    <w:rsid w:val="003C59F7"/>
    <w:rsid w:val="003C6DF4"/>
    <w:rsid w:val="003D0A8B"/>
    <w:rsid w:val="003D3AD6"/>
    <w:rsid w:val="003D79CF"/>
    <w:rsid w:val="003D7B15"/>
    <w:rsid w:val="003E063B"/>
    <w:rsid w:val="003E1AF5"/>
    <w:rsid w:val="003E223C"/>
    <w:rsid w:val="003E31F5"/>
    <w:rsid w:val="003E4298"/>
    <w:rsid w:val="003E4AAD"/>
    <w:rsid w:val="003F163A"/>
    <w:rsid w:val="003F1C36"/>
    <w:rsid w:val="003F20F0"/>
    <w:rsid w:val="003F27BF"/>
    <w:rsid w:val="003F6A15"/>
    <w:rsid w:val="003F726C"/>
    <w:rsid w:val="004034EA"/>
    <w:rsid w:val="00404BFA"/>
    <w:rsid w:val="00406A69"/>
    <w:rsid w:val="00406D4C"/>
    <w:rsid w:val="00407B35"/>
    <w:rsid w:val="00412016"/>
    <w:rsid w:val="00412129"/>
    <w:rsid w:val="0041356E"/>
    <w:rsid w:val="00414612"/>
    <w:rsid w:val="00416FFA"/>
    <w:rsid w:val="004178E7"/>
    <w:rsid w:val="00417BB7"/>
    <w:rsid w:val="00421F98"/>
    <w:rsid w:val="00422713"/>
    <w:rsid w:val="00422AC9"/>
    <w:rsid w:val="00424359"/>
    <w:rsid w:val="00424B2A"/>
    <w:rsid w:val="00425620"/>
    <w:rsid w:val="00425A0F"/>
    <w:rsid w:val="00425A69"/>
    <w:rsid w:val="00426F37"/>
    <w:rsid w:val="00431E4E"/>
    <w:rsid w:val="004355B0"/>
    <w:rsid w:val="00435970"/>
    <w:rsid w:val="00437FB6"/>
    <w:rsid w:val="00440BD0"/>
    <w:rsid w:val="004412D5"/>
    <w:rsid w:val="00441E05"/>
    <w:rsid w:val="004424BF"/>
    <w:rsid w:val="0044257D"/>
    <w:rsid w:val="0044457A"/>
    <w:rsid w:val="0044593C"/>
    <w:rsid w:val="0044609E"/>
    <w:rsid w:val="0044698F"/>
    <w:rsid w:val="00450353"/>
    <w:rsid w:val="0045394B"/>
    <w:rsid w:val="00453FC9"/>
    <w:rsid w:val="004568D4"/>
    <w:rsid w:val="004568F9"/>
    <w:rsid w:val="0046144C"/>
    <w:rsid w:val="0046198B"/>
    <w:rsid w:val="00461E97"/>
    <w:rsid w:val="0046311D"/>
    <w:rsid w:val="004632F0"/>
    <w:rsid w:val="00464BF3"/>
    <w:rsid w:val="00464C1C"/>
    <w:rsid w:val="00472011"/>
    <w:rsid w:val="00473583"/>
    <w:rsid w:val="00473D23"/>
    <w:rsid w:val="00473E13"/>
    <w:rsid w:val="00475D7D"/>
    <w:rsid w:val="004764FC"/>
    <w:rsid w:val="00477500"/>
    <w:rsid w:val="00477D56"/>
    <w:rsid w:val="00481C0A"/>
    <w:rsid w:val="00482D04"/>
    <w:rsid w:val="004853A5"/>
    <w:rsid w:val="00487314"/>
    <w:rsid w:val="004875C1"/>
    <w:rsid w:val="00490410"/>
    <w:rsid w:val="00490BE8"/>
    <w:rsid w:val="0049110B"/>
    <w:rsid w:val="00491FBD"/>
    <w:rsid w:val="00493A44"/>
    <w:rsid w:val="00493C01"/>
    <w:rsid w:val="00495F02"/>
    <w:rsid w:val="004A0721"/>
    <w:rsid w:val="004A0B55"/>
    <w:rsid w:val="004A1D4C"/>
    <w:rsid w:val="004A31B9"/>
    <w:rsid w:val="004A3400"/>
    <w:rsid w:val="004A517E"/>
    <w:rsid w:val="004A599F"/>
    <w:rsid w:val="004A7CB2"/>
    <w:rsid w:val="004B0AB7"/>
    <w:rsid w:val="004B14A4"/>
    <w:rsid w:val="004B2B7F"/>
    <w:rsid w:val="004B4923"/>
    <w:rsid w:val="004B4CD8"/>
    <w:rsid w:val="004C2232"/>
    <w:rsid w:val="004C25D0"/>
    <w:rsid w:val="004C2C82"/>
    <w:rsid w:val="004C7D05"/>
    <w:rsid w:val="004D0826"/>
    <w:rsid w:val="004D26C1"/>
    <w:rsid w:val="004D3050"/>
    <w:rsid w:val="004D6000"/>
    <w:rsid w:val="004D6D8A"/>
    <w:rsid w:val="004D6E72"/>
    <w:rsid w:val="004D725D"/>
    <w:rsid w:val="004D7E67"/>
    <w:rsid w:val="004E12B3"/>
    <w:rsid w:val="004E33D4"/>
    <w:rsid w:val="004F141A"/>
    <w:rsid w:val="004F3441"/>
    <w:rsid w:val="00500E48"/>
    <w:rsid w:val="0050130A"/>
    <w:rsid w:val="0050153A"/>
    <w:rsid w:val="00501735"/>
    <w:rsid w:val="00501F25"/>
    <w:rsid w:val="00502020"/>
    <w:rsid w:val="005028BD"/>
    <w:rsid w:val="00503BF7"/>
    <w:rsid w:val="0050423A"/>
    <w:rsid w:val="0050529D"/>
    <w:rsid w:val="0050575C"/>
    <w:rsid w:val="005064CA"/>
    <w:rsid w:val="005067CC"/>
    <w:rsid w:val="0050683B"/>
    <w:rsid w:val="00507A5C"/>
    <w:rsid w:val="00507BB5"/>
    <w:rsid w:val="00507CC4"/>
    <w:rsid w:val="005108F6"/>
    <w:rsid w:val="005111FC"/>
    <w:rsid w:val="00511703"/>
    <w:rsid w:val="00515107"/>
    <w:rsid w:val="00517A4F"/>
    <w:rsid w:val="00522003"/>
    <w:rsid w:val="00522103"/>
    <w:rsid w:val="00522A4A"/>
    <w:rsid w:val="00523401"/>
    <w:rsid w:val="00524663"/>
    <w:rsid w:val="00527CC5"/>
    <w:rsid w:val="00530C65"/>
    <w:rsid w:val="005313F9"/>
    <w:rsid w:val="00535368"/>
    <w:rsid w:val="00535369"/>
    <w:rsid w:val="00535ACE"/>
    <w:rsid w:val="0053630E"/>
    <w:rsid w:val="0053660A"/>
    <w:rsid w:val="00537266"/>
    <w:rsid w:val="00537A93"/>
    <w:rsid w:val="005400EF"/>
    <w:rsid w:val="00540F83"/>
    <w:rsid w:val="00541255"/>
    <w:rsid w:val="005412A6"/>
    <w:rsid w:val="00541E2D"/>
    <w:rsid w:val="0054462D"/>
    <w:rsid w:val="00544F60"/>
    <w:rsid w:val="00546BB1"/>
    <w:rsid w:val="00551728"/>
    <w:rsid w:val="005517A8"/>
    <w:rsid w:val="005517F2"/>
    <w:rsid w:val="00553C81"/>
    <w:rsid w:val="00556791"/>
    <w:rsid w:val="00556CE4"/>
    <w:rsid w:val="00556EB4"/>
    <w:rsid w:val="00557958"/>
    <w:rsid w:val="005609FC"/>
    <w:rsid w:val="00560FCF"/>
    <w:rsid w:val="00564E1D"/>
    <w:rsid w:val="005651D7"/>
    <w:rsid w:val="00566834"/>
    <w:rsid w:val="00567F51"/>
    <w:rsid w:val="005716A1"/>
    <w:rsid w:val="00571741"/>
    <w:rsid w:val="00573C9A"/>
    <w:rsid w:val="00574946"/>
    <w:rsid w:val="0057562E"/>
    <w:rsid w:val="0057585B"/>
    <w:rsid w:val="0058051D"/>
    <w:rsid w:val="00581257"/>
    <w:rsid w:val="00584C2A"/>
    <w:rsid w:val="00590B3E"/>
    <w:rsid w:val="00594420"/>
    <w:rsid w:val="0059476A"/>
    <w:rsid w:val="00594C6E"/>
    <w:rsid w:val="00595680"/>
    <w:rsid w:val="00597984"/>
    <w:rsid w:val="005A02A3"/>
    <w:rsid w:val="005A0AFD"/>
    <w:rsid w:val="005A1C79"/>
    <w:rsid w:val="005A28EE"/>
    <w:rsid w:val="005A29AB"/>
    <w:rsid w:val="005A2BF7"/>
    <w:rsid w:val="005A52D3"/>
    <w:rsid w:val="005A66C7"/>
    <w:rsid w:val="005A6DF8"/>
    <w:rsid w:val="005B056C"/>
    <w:rsid w:val="005B075B"/>
    <w:rsid w:val="005B40B4"/>
    <w:rsid w:val="005B4830"/>
    <w:rsid w:val="005B519B"/>
    <w:rsid w:val="005B62BA"/>
    <w:rsid w:val="005B7346"/>
    <w:rsid w:val="005C2227"/>
    <w:rsid w:val="005C2570"/>
    <w:rsid w:val="005C2EB5"/>
    <w:rsid w:val="005C3A7C"/>
    <w:rsid w:val="005C6BB9"/>
    <w:rsid w:val="005C7562"/>
    <w:rsid w:val="005D03EE"/>
    <w:rsid w:val="005D0EBC"/>
    <w:rsid w:val="005D15F5"/>
    <w:rsid w:val="005D2250"/>
    <w:rsid w:val="005D4A6C"/>
    <w:rsid w:val="005D59D0"/>
    <w:rsid w:val="005D5ED2"/>
    <w:rsid w:val="005D6BC5"/>
    <w:rsid w:val="005E0186"/>
    <w:rsid w:val="005E20E9"/>
    <w:rsid w:val="005E24F2"/>
    <w:rsid w:val="005E2935"/>
    <w:rsid w:val="005E3F2A"/>
    <w:rsid w:val="005E71CE"/>
    <w:rsid w:val="005E72BF"/>
    <w:rsid w:val="005F0FF2"/>
    <w:rsid w:val="005F2602"/>
    <w:rsid w:val="005F3DB1"/>
    <w:rsid w:val="005F3FF0"/>
    <w:rsid w:val="005F4407"/>
    <w:rsid w:val="005F46B0"/>
    <w:rsid w:val="005F550A"/>
    <w:rsid w:val="005F59FF"/>
    <w:rsid w:val="005F7D72"/>
    <w:rsid w:val="00603D9E"/>
    <w:rsid w:val="00605140"/>
    <w:rsid w:val="00605332"/>
    <w:rsid w:val="0060641A"/>
    <w:rsid w:val="00607188"/>
    <w:rsid w:val="0061020E"/>
    <w:rsid w:val="006106F3"/>
    <w:rsid w:val="00610A22"/>
    <w:rsid w:val="00610C85"/>
    <w:rsid w:val="00612313"/>
    <w:rsid w:val="00612EB6"/>
    <w:rsid w:val="00613B4B"/>
    <w:rsid w:val="00613CB3"/>
    <w:rsid w:val="00613D3C"/>
    <w:rsid w:val="006164CF"/>
    <w:rsid w:val="006209CF"/>
    <w:rsid w:val="00624EE7"/>
    <w:rsid w:val="0062546A"/>
    <w:rsid w:val="00626058"/>
    <w:rsid w:val="006307E9"/>
    <w:rsid w:val="00630811"/>
    <w:rsid w:val="00630D3F"/>
    <w:rsid w:val="00631920"/>
    <w:rsid w:val="00631C62"/>
    <w:rsid w:val="0063361F"/>
    <w:rsid w:val="00634E39"/>
    <w:rsid w:val="0063518C"/>
    <w:rsid w:val="00636961"/>
    <w:rsid w:val="00637D3F"/>
    <w:rsid w:val="00637E01"/>
    <w:rsid w:val="00637E6C"/>
    <w:rsid w:val="00641849"/>
    <w:rsid w:val="00642B1F"/>
    <w:rsid w:val="00645758"/>
    <w:rsid w:val="00647AA5"/>
    <w:rsid w:val="00650182"/>
    <w:rsid w:val="00653EE2"/>
    <w:rsid w:val="0065489D"/>
    <w:rsid w:val="0065565E"/>
    <w:rsid w:val="00655807"/>
    <w:rsid w:val="00655F8A"/>
    <w:rsid w:val="00657322"/>
    <w:rsid w:val="00660B3F"/>
    <w:rsid w:val="00661125"/>
    <w:rsid w:val="00661DE4"/>
    <w:rsid w:val="006626EA"/>
    <w:rsid w:val="006629E9"/>
    <w:rsid w:val="006656B7"/>
    <w:rsid w:val="00665FF8"/>
    <w:rsid w:val="0066739C"/>
    <w:rsid w:val="006702DF"/>
    <w:rsid w:val="00671613"/>
    <w:rsid w:val="00672E00"/>
    <w:rsid w:val="006744F0"/>
    <w:rsid w:val="00675B55"/>
    <w:rsid w:val="00677970"/>
    <w:rsid w:val="00681C71"/>
    <w:rsid w:val="00683CEF"/>
    <w:rsid w:val="00683D96"/>
    <w:rsid w:val="00683FD2"/>
    <w:rsid w:val="00685932"/>
    <w:rsid w:val="00685FB2"/>
    <w:rsid w:val="00687626"/>
    <w:rsid w:val="00687EEC"/>
    <w:rsid w:val="006902B5"/>
    <w:rsid w:val="00690467"/>
    <w:rsid w:val="00691DDC"/>
    <w:rsid w:val="006920F7"/>
    <w:rsid w:val="006921CB"/>
    <w:rsid w:val="006927BF"/>
    <w:rsid w:val="00693774"/>
    <w:rsid w:val="00694BDE"/>
    <w:rsid w:val="00695865"/>
    <w:rsid w:val="006977EE"/>
    <w:rsid w:val="0069790C"/>
    <w:rsid w:val="006A4F21"/>
    <w:rsid w:val="006A6D91"/>
    <w:rsid w:val="006B0CCD"/>
    <w:rsid w:val="006B1A34"/>
    <w:rsid w:val="006B1C56"/>
    <w:rsid w:val="006B2003"/>
    <w:rsid w:val="006B232D"/>
    <w:rsid w:val="006B2CEE"/>
    <w:rsid w:val="006B2DBC"/>
    <w:rsid w:val="006B37BD"/>
    <w:rsid w:val="006B4B54"/>
    <w:rsid w:val="006B4BE7"/>
    <w:rsid w:val="006C02DE"/>
    <w:rsid w:val="006C0C5C"/>
    <w:rsid w:val="006C176D"/>
    <w:rsid w:val="006C266A"/>
    <w:rsid w:val="006C273C"/>
    <w:rsid w:val="006C4577"/>
    <w:rsid w:val="006C49C9"/>
    <w:rsid w:val="006D08C2"/>
    <w:rsid w:val="006D444F"/>
    <w:rsid w:val="006E0221"/>
    <w:rsid w:val="006E3EDA"/>
    <w:rsid w:val="006E6285"/>
    <w:rsid w:val="006E6FD1"/>
    <w:rsid w:val="006E76CE"/>
    <w:rsid w:val="006E79BE"/>
    <w:rsid w:val="006E7F64"/>
    <w:rsid w:val="006F091C"/>
    <w:rsid w:val="006F1791"/>
    <w:rsid w:val="006F1851"/>
    <w:rsid w:val="006F31B4"/>
    <w:rsid w:val="006F4492"/>
    <w:rsid w:val="006F4A48"/>
    <w:rsid w:val="006F6448"/>
    <w:rsid w:val="006F6C4F"/>
    <w:rsid w:val="006F72F8"/>
    <w:rsid w:val="00701840"/>
    <w:rsid w:val="00701983"/>
    <w:rsid w:val="00701B02"/>
    <w:rsid w:val="007022E2"/>
    <w:rsid w:val="00702927"/>
    <w:rsid w:val="00702EAB"/>
    <w:rsid w:val="00703F30"/>
    <w:rsid w:val="0070571A"/>
    <w:rsid w:val="00706437"/>
    <w:rsid w:val="00707DCD"/>
    <w:rsid w:val="0071249C"/>
    <w:rsid w:val="00713CAA"/>
    <w:rsid w:val="007159E3"/>
    <w:rsid w:val="00715EBE"/>
    <w:rsid w:val="00716F05"/>
    <w:rsid w:val="00716FA6"/>
    <w:rsid w:val="007200EA"/>
    <w:rsid w:val="00721304"/>
    <w:rsid w:val="00721B98"/>
    <w:rsid w:val="00725861"/>
    <w:rsid w:val="00725D89"/>
    <w:rsid w:val="00732536"/>
    <w:rsid w:val="00732537"/>
    <w:rsid w:val="00733E10"/>
    <w:rsid w:val="007348DF"/>
    <w:rsid w:val="0073693C"/>
    <w:rsid w:val="00741293"/>
    <w:rsid w:val="00742672"/>
    <w:rsid w:val="0074422B"/>
    <w:rsid w:val="007446C0"/>
    <w:rsid w:val="00744F93"/>
    <w:rsid w:val="00745B92"/>
    <w:rsid w:val="00750171"/>
    <w:rsid w:val="00750C9B"/>
    <w:rsid w:val="007519D6"/>
    <w:rsid w:val="00752DC0"/>
    <w:rsid w:val="00752DEA"/>
    <w:rsid w:val="00752E09"/>
    <w:rsid w:val="0075636A"/>
    <w:rsid w:val="007601EA"/>
    <w:rsid w:val="00760CE4"/>
    <w:rsid w:val="00762F26"/>
    <w:rsid w:val="00763390"/>
    <w:rsid w:val="0076566D"/>
    <w:rsid w:val="00765D6D"/>
    <w:rsid w:val="00771714"/>
    <w:rsid w:val="00771F9A"/>
    <w:rsid w:val="007741F3"/>
    <w:rsid w:val="007750FC"/>
    <w:rsid w:val="0077511E"/>
    <w:rsid w:val="0077635A"/>
    <w:rsid w:val="00776476"/>
    <w:rsid w:val="00777032"/>
    <w:rsid w:val="00777908"/>
    <w:rsid w:val="0078198D"/>
    <w:rsid w:val="00781B98"/>
    <w:rsid w:val="00782CA9"/>
    <w:rsid w:val="00783228"/>
    <w:rsid w:val="0078380B"/>
    <w:rsid w:val="0078417F"/>
    <w:rsid w:val="00786636"/>
    <w:rsid w:val="00786EE5"/>
    <w:rsid w:val="00790D84"/>
    <w:rsid w:val="00793615"/>
    <w:rsid w:val="00794B26"/>
    <w:rsid w:val="007970F1"/>
    <w:rsid w:val="007973A7"/>
    <w:rsid w:val="007A18C2"/>
    <w:rsid w:val="007A1E16"/>
    <w:rsid w:val="007A74CC"/>
    <w:rsid w:val="007A7B4D"/>
    <w:rsid w:val="007A7CC7"/>
    <w:rsid w:val="007B2D36"/>
    <w:rsid w:val="007B37A2"/>
    <w:rsid w:val="007B3F90"/>
    <w:rsid w:val="007B3FB5"/>
    <w:rsid w:val="007B631C"/>
    <w:rsid w:val="007B6D6C"/>
    <w:rsid w:val="007C05AD"/>
    <w:rsid w:val="007C0BD0"/>
    <w:rsid w:val="007C0F81"/>
    <w:rsid w:val="007C1C92"/>
    <w:rsid w:val="007C1DFB"/>
    <w:rsid w:val="007C22C5"/>
    <w:rsid w:val="007C27AB"/>
    <w:rsid w:val="007C2E91"/>
    <w:rsid w:val="007C56FC"/>
    <w:rsid w:val="007C5A2D"/>
    <w:rsid w:val="007C6A4C"/>
    <w:rsid w:val="007C7F41"/>
    <w:rsid w:val="007D327F"/>
    <w:rsid w:val="007D6585"/>
    <w:rsid w:val="007D694F"/>
    <w:rsid w:val="007D6B78"/>
    <w:rsid w:val="007E1240"/>
    <w:rsid w:val="007E24E2"/>
    <w:rsid w:val="007E3478"/>
    <w:rsid w:val="007E5016"/>
    <w:rsid w:val="007F3DAA"/>
    <w:rsid w:val="007F5BC8"/>
    <w:rsid w:val="007F6EE3"/>
    <w:rsid w:val="007F78BE"/>
    <w:rsid w:val="00800706"/>
    <w:rsid w:val="00800DBA"/>
    <w:rsid w:val="008051CC"/>
    <w:rsid w:val="0080537C"/>
    <w:rsid w:val="00810638"/>
    <w:rsid w:val="0081211D"/>
    <w:rsid w:val="00812435"/>
    <w:rsid w:val="00812BE5"/>
    <w:rsid w:val="00820579"/>
    <w:rsid w:val="00821E74"/>
    <w:rsid w:val="00824381"/>
    <w:rsid w:val="0082591F"/>
    <w:rsid w:val="00825D4E"/>
    <w:rsid w:val="00826262"/>
    <w:rsid w:val="00826BFB"/>
    <w:rsid w:val="00826C63"/>
    <w:rsid w:val="00826C7B"/>
    <w:rsid w:val="008323D4"/>
    <w:rsid w:val="00833D6A"/>
    <w:rsid w:val="008341CE"/>
    <w:rsid w:val="00837EE3"/>
    <w:rsid w:val="00840F52"/>
    <w:rsid w:val="00841676"/>
    <w:rsid w:val="008435A9"/>
    <w:rsid w:val="0084509F"/>
    <w:rsid w:val="0084613B"/>
    <w:rsid w:val="00846B98"/>
    <w:rsid w:val="00847A21"/>
    <w:rsid w:val="00847CAD"/>
    <w:rsid w:val="008500B6"/>
    <w:rsid w:val="00850530"/>
    <w:rsid w:val="008517D0"/>
    <w:rsid w:val="00851C9B"/>
    <w:rsid w:val="00852A0B"/>
    <w:rsid w:val="00852D81"/>
    <w:rsid w:val="00857B39"/>
    <w:rsid w:val="00862216"/>
    <w:rsid w:val="00864B6D"/>
    <w:rsid w:val="00864EF9"/>
    <w:rsid w:val="00865300"/>
    <w:rsid w:val="00867B0C"/>
    <w:rsid w:val="00867E04"/>
    <w:rsid w:val="008704B7"/>
    <w:rsid w:val="00872E5F"/>
    <w:rsid w:val="00872F77"/>
    <w:rsid w:val="0087501E"/>
    <w:rsid w:val="00875B48"/>
    <w:rsid w:val="00876B61"/>
    <w:rsid w:val="008771A0"/>
    <w:rsid w:val="00880288"/>
    <w:rsid w:val="00882A09"/>
    <w:rsid w:val="00882E5F"/>
    <w:rsid w:val="00883F47"/>
    <w:rsid w:val="008868DE"/>
    <w:rsid w:val="008869BE"/>
    <w:rsid w:val="00886E26"/>
    <w:rsid w:val="008877D7"/>
    <w:rsid w:val="00890D25"/>
    <w:rsid w:val="008934A1"/>
    <w:rsid w:val="008936E7"/>
    <w:rsid w:val="0089426E"/>
    <w:rsid w:val="00894E6E"/>
    <w:rsid w:val="00895018"/>
    <w:rsid w:val="00895047"/>
    <w:rsid w:val="00895363"/>
    <w:rsid w:val="008959FC"/>
    <w:rsid w:val="00896F47"/>
    <w:rsid w:val="00897499"/>
    <w:rsid w:val="008A0FAA"/>
    <w:rsid w:val="008A273E"/>
    <w:rsid w:val="008A2891"/>
    <w:rsid w:val="008A3827"/>
    <w:rsid w:val="008A3FF9"/>
    <w:rsid w:val="008A5F54"/>
    <w:rsid w:val="008A62D6"/>
    <w:rsid w:val="008A6C7D"/>
    <w:rsid w:val="008A78CE"/>
    <w:rsid w:val="008A7AAA"/>
    <w:rsid w:val="008B0A85"/>
    <w:rsid w:val="008B1113"/>
    <w:rsid w:val="008B140D"/>
    <w:rsid w:val="008B2CB2"/>
    <w:rsid w:val="008B35FE"/>
    <w:rsid w:val="008B4141"/>
    <w:rsid w:val="008B5AC5"/>
    <w:rsid w:val="008B6577"/>
    <w:rsid w:val="008C02FA"/>
    <w:rsid w:val="008C1FCC"/>
    <w:rsid w:val="008C24E9"/>
    <w:rsid w:val="008C56C4"/>
    <w:rsid w:val="008C6B39"/>
    <w:rsid w:val="008C6E72"/>
    <w:rsid w:val="008D1AA6"/>
    <w:rsid w:val="008D25EF"/>
    <w:rsid w:val="008D2A64"/>
    <w:rsid w:val="008D2D86"/>
    <w:rsid w:val="008D3917"/>
    <w:rsid w:val="008D4996"/>
    <w:rsid w:val="008D6868"/>
    <w:rsid w:val="008E1445"/>
    <w:rsid w:val="008E1B7A"/>
    <w:rsid w:val="008E2346"/>
    <w:rsid w:val="008E2E50"/>
    <w:rsid w:val="008E3D3C"/>
    <w:rsid w:val="008E649C"/>
    <w:rsid w:val="008E6F1C"/>
    <w:rsid w:val="008E7D47"/>
    <w:rsid w:val="008F0229"/>
    <w:rsid w:val="008F231F"/>
    <w:rsid w:val="008F50AC"/>
    <w:rsid w:val="008F69D3"/>
    <w:rsid w:val="008F7E7D"/>
    <w:rsid w:val="00900C88"/>
    <w:rsid w:val="00901C1A"/>
    <w:rsid w:val="00901D63"/>
    <w:rsid w:val="00902816"/>
    <w:rsid w:val="00903C3F"/>
    <w:rsid w:val="00904842"/>
    <w:rsid w:val="00904FB4"/>
    <w:rsid w:val="009054AF"/>
    <w:rsid w:val="00905970"/>
    <w:rsid w:val="00905C51"/>
    <w:rsid w:val="00907896"/>
    <w:rsid w:val="00910757"/>
    <w:rsid w:val="00911FAC"/>
    <w:rsid w:val="00912FB1"/>
    <w:rsid w:val="0091340D"/>
    <w:rsid w:val="009162E8"/>
    <w:rsid w:val="00917605"/>
    <w:rsid w:val="00920186"/>
    <w:rsid w:val="009202E4"/>
    <w:rsid w:val="00922255"/>
    <w:rsid w:val="009266DE"/>
    <w:rsid w:val="00926819"/>
    <w:rsid w:val="00931AD0"/>
    <w:rsid w:val="00932D7E"/>
    <w:rsid w:val="00933E3D"/>
    <w:rsid w:val="009356A6"/>
    <w:rsid w:val="009373E6"/>
    <w:rsid w:val="00937569"/>
    <w:rsid w:val="00940FE7"/>
    <w:rsid w:val="00941345"/>
    <w:rsid w:val="00941612"/>
    <w:rsid w:val="00941B26"/>
    <w:rsid w:val="00942208"/>
    <w:rsid w:val="00942853"/>
    <w:rsid w:val="00942B7D"/>
    <w:rsid w:val="00943179"/>
    <w:rsid w:val="00945B66"/>
    <w:rsid w:val="009477E5"/>
    <w:rsid w:val="00947D2B"/>
    <w:rsid w:val="00951C81"/>
    <w:rsid w:val="0095224A"/>
    <w:rsid w:val="009526CD"/>
    <w:rsid w:val="009534EC"/>
    <w:rsid w:val="009552AD"/>
    <w:rsid w:val="00955EF7"/>
    <w:rsid w:val="00956686"/>
    <w:rsid w:val="00957C2A"/>
    <w:rsid w:val="00957FD7"/>
    <w:rsid w:val="00961696"/>
    <w:rsid w:val="00961DAE"/>
    <w:rsid w:val="009627F9"/>
    <w:rsid w:val="00963943"/>
    <w:rsid w:val="009649FC"/>
    <w:rsid w:val="00965AD6"/>
    <w:rsid w:val="00966CD4"/>
    <w:rsid w:val="009676DB"/>
    <w:rsid w:val="00974E13"/>
    <w:rsid w:val="009753AC"/>
    <w:rsid w:val="00975C00"/>
    <w:rsid w:val="00976799"/>
    <w:rsid w:val="00977623"/>
    <w:rsid w:val="009808D8"/>
    <w:rsid w:val="00980ED5"/>
    <w:rsid w:val="009839B6"/>
    <w:rsid w:val="00987247"/>
    <w:rsid w:val="0098730B"/>
    <w:rsid w:val="009920EA"/>
    <w:rsid w:val="00992249"/>
    <w:rsid w:val="009934E7"/>
    <w:rsid w:val="00994C67"/>
    <w:rsid w:val="009950FF"/>
    <w:rsid w:val="009954A7"/>
    <w:rsid w:val="00996764"/>
    <w:rsid w:val="009974BE"/>
    <w:rsid w:val="00997530"/>
    <w:rsid w:val="009979E7"/>
    <w:rsid w:val="00997CC1"/>
    <w:rsid w:val="009A21CE"/>
    <w:rsid w:val="009A25A7"/>
    <w:rsid w:val="009A263B"/>
    <w:rsid w:val="009A4F62"/>
    <w:rsid w:val="009A59CC"/>
    <w:rsid w:val="009A5D29"/>
    <w:rsid w:val="009A5E1A"/>
    <w:rsid w:val="009A65EE"/>
    <w:rsid w:val="009A7CDF"/>
    <w:rsid w:val="009A7D42"/>
    <w:rsid w:val="009B2164"/>
    <w:rsid w:val="009B2357"/>
    <w:rsid w:val="009B2BEF"/>
    <w:rsid w:val="009B3091"/>
    <w:rsid w:val="009B4A6E"/>
    <w:rsid w:val="009B4A9F"/>
    <w:rsid w:val="009B4CD2"/>
    <w:rsid w:val="009B6A70"/>
    <w:rsid w:val="009C1CE8"/>
    <w:rsid w:val="009C20FC"/>
    <w:rsid w:val="009C2CCB"/>
    <w:rsid w:val="009C423E"/>
    <w:rsid w:val="009C4E51"/>
    <w:rsid w:val="009C61F5"/>
    <w:rsid w:val="009C6E63"/>
    <w:rsid w:val="009C6EEF"/>
    <w:rsid w:val="009C7C46"/>
    <w:rsid w:val="009C7E7B"/>
    <w:rsid w:val="009C7EA4"/>
    <w:rsid w:val="009D01C2"/>
    <w:rsid w:val="009D03FE"/>
    <w:rsid w:val="009D0721"/>
    <w:rsid w:val="009D18AF"/>
    <w:rsid w:val="009D290A"/>
    <w:rsid w:val="009D5799"/>
    <w:rsid w:val="009D5A4D"/>
    <w:rsid w:val="009D5CA3"/>
    <w:rsid w:val="009D7E0C"/>
    <w:rsid w:val="009E236C"/>
    <w:rsid w:val="009E38D7"/>
    <w:rsid w:val="009E48BB"/>
    <w:rsid w:val="009E4BB2"/>
    <w:rsid w:val="009E5D69"/>
    <w:rsid w:val="009E7AC3"/>
    <w:rsid w:val="009F043D"/>
    <w:rsid w:val="009F13FE"/>
    <w:rsid w:val="009F2854"/>
    <w:rsid w:val="009F38F1"/>
    <w:rsid w:val="009F44A1"/>
    <w:rsid w:val="009F46B1"/>
    <w:rsid w:val="009F493B"/>
    <w:rsid w:val="009F4985"/>
    <w:rsid w:val="009F5031"/>
    <w:rsid w:val="009F5A1C"/>
    <w:rsid w:val="009F6A9F"/>
    <w:rsid w:val="009F6D84"/>
    <w:rsid w:val="00A020E8"/>
    <w:rsid w:val="00A028EC"/>
    <w:rsid w:val="00A03365"/>
    <w:rsid w:val="00A0485D"/>
    <w:rsid w:val="00A11E69"/>
    <w:rsid w:val="00A123A0"/>
    <w:rsid w:val="00A125E5"/>
    <w:rsid w:val="00A13C97"/>
    <w:rsid w:val="00A20DA0"/>
    <w:rsid w:val="00A20F30"/>
    <w:rsid w:val="00A2169C"/>
    <w:rsid w:val="00A219C2"/>
    <w:rsid w:val="00A2222F"/>
    <w:rsid w:val="00A22884"/>
    <w:rsid w:val="00A27E78"/>
    <w:rsid w:val="00A33EA7"/>
    <w:rsid w:val="00A33FDA"/>
    <w:rsid w:val="00A34835"/>
    <w:rsid w:val="00A406A5"/>
    <w:rsid w:val="00A41136"/>
    <w:rsid w:val="00A43A5F"/>
    <w:rsid w:val="00A4445D"/>
    <w:rsid w:val="00A44A6D"/>
    <w:rsid w:val="00A47468"/>
    <w:rsid w:val="00A50ACC"/>
    <w:rsid w:val="00A50F51"/>
    <w:rsid w:val="00A51304"/>
    <w:rsid w:val="00A5189A"/>
    <w:rsid w:val="00A52A4E"/>
    <w:rsid w:val="00A52E0B"/>
    <w:rsid w:val="00A53A26"/>
    <w:rsid w:val="00A53F26"/>
    <w:rsid w:val="00A54007"/>
    <w:rsid w:val="00A567C6"/>
    <w:rsid w:val="00A56962"/>
    <w:rsid w:val="00A5719A"/>
    <w:rsid w:val="00A6038C"/>
    <w:rsid w:val="00A6050E"/>
    <w:rsid w:val="00A61CD5"/>
    <w:rsid w:val="00A63E19"/>
    <w:rsid w:val="00A6578C"/>
    <w:rsid w:val="00A6618A"/>
    <w:rsid w:val="00A66197"/>
    <w:rsid w:val="00A66790"/>
    <w:rsid w:val="00A66A7F"/>
    <w:rsid w:val="00A67123"/>
    <w:rsid w:val="00A67DD1"/>
    <w:rsid w:val="00A721B2"/>
    <w:rsid w:val="00A730C8"/>
    <w:rsid w:val="00A73A30"/>
    <w:rsid w:val="00A74034"/>
    <w:rsid w:val="00A77922"/>
    <w:rsid w:val="00A77EE5"/>
    <w:rsid w:val="00A809F0"/>
    <w:rsid w:val="00A8440A"/>
    <w:rsid w:val="00A86797"/>
    <w:rsid w:val="00A9070F"/>
    <w:rsid w:val="00A935C8"/>
    <w:rsid w:val="00A93A1F"/>
    <w:rsid w:val="00A93D8F"/>
    <w:rsid w:val="00A94720"/>
    <w:rsid w:val="00A96A15"/>
    <w:rsid w:val="00A977DA"/>
    <w:rsid w:val="00AA426A"/>
    <w:rsid w:val="00AA461B"/>
    <w:rsid w:val="00AA492F"/>
    <w:rsid w:val="00AA5B11"/>
    <w:rsid w:val="00AA6883"/>
    <w:rsid w:val="00AA70B4"/>
    <w:rsid w:val="00AB1064"/>
    <w:rsid w:val="00AB1C88"/>
    <w:rsid w:val="00AB4244"/>
    <w:rsid w:val="00AB46E2"/>
    <w:rsid w:val="00AB50B3"/>
    <w:rsid w:val="00AB5BFA"/>
    <w:rsid w:val="00AB79A5"/>
    <w:rsid w:val="00AC0846"/>
    <w:rsid w:val="00AC08D2"/>
    <w:rsid w:val="00AC1D61"/>
    <w:rsid w:val="00AC1E9F"/>
    <w:rsid w:val="00AC2782"/>
    <w:rsid w:val="00AC2962"/>
    <w:rsid w:val="00AC636A"/>
    <w:rsid w:val="00AC6F51"/>
    <w:rsid w:val="00AD016F"/>
    <w:rsid w:val="00AD046A"/>
    <w:rsid w:val="00AD07E3"/>
    <w:rsid w:val="00AD1338"/>
    <w:rsid w:val="00AD13B0"/>
    <w:rsid w:val="00AD15CB"/>
    <w:rsid w:val="00AD3513"/>
    <w:rsid w:val="00AD39B0"/>
    <w:rsid w:val="00AD4B11"/>
    <w:rsid w:val="00AD6AD2"/>
    <w:rsid w:val="00AE14E1"/>
    <w:rsid w:val="00AE1B05"/>
    <w:rsid w:val="00AE327F"/>
    <w:rsid w:val="00AE3781"/>
    <w:rsid w:val="00AE3C8E"/>
    <w:rsid w:val="00AE4E35"/>
    <w:rsid w:val="00AE61F6"/>
    <w:rsid w:val="00AE6881"/>
    <w:rsid w:val="00AE7999"/>
    <w:rsid w:val="00AF207B"/>
    <w:rsid w:val="00AF255C"/>
    <w:rsid w:val="00AF2FFF"/>
    <w:rsid w:val="00AF4B38"/>
    <w:rsid w:val="00AF4B85"/>
    <w:rsid w:val="00AF4BED"/>
    <w:rsid w:val="00AF5303"/>
    <w:rsid w:val="00AF5825"/>
    <w:rsid w:val="00AF635D"/>
    <w:rsid w:val="00AF71E8"/>
    <w:rsid w:val="00B00AA0"/>
    <w:rsid w:val="00B02A69"/>
    <w:rsid w:val="00B0409E"/>
    <w:rsid w:val="00B0515F"/>
    <w:rsid w:val="00B05726"/>
    <w:rsid w:val="00B070FF"/>
    <w:rsid w:val="00B11DC3"/>
    <w:rsid w:val="00B11EDE"/>
    <w:rsid w:val="00B131F4"/>
    <w:rsid w:val="00B1348C"/>
    <w:rsid w:val="00B14808"/>
    <w:rsid w:val="00B14999"/>
    <w:rsid w:val="00B17281"/>
    <w:rsid w:val="00B212EE"/>
    <w:rsid w:val="00B2159F"/>
    <w:rsid w:val="00B21B6D"/>
    <w:rsid w:val="00B21ED9"/>
    <w:rsid w:val="00B242E3"/>
    <w:rsid w:val="00B262FD"/>
    <w:rsid w:val="00B2773E"/>
    <w:rsid w:val="00B27C7C"/>
    <w:rsid w:val="00B30325"/>
    <w:rsid w:val="00B30BA2"/>
    <w:rsid w:val="00B338BD"/>
    <w:rsid w:val="00B35D7E"/>
    <w:rsid w:val="00B377F0"/>
    <w:rsid w:val="00B37DCE"/>
    <w:rsid w:val="00B40B36"/>
    <w:rsid w:val="00B455D3"/>
    <w:rsid w:val="00B52DD0"/>
    <w:rsid w:val="00B5358F"/>
    <w:rsid w:val="00B53EBF"/>
    <w:rsid w:val="00B56B93"/>
    <w:rsid w:val="00B57B11"/>
    <w:rsid w:val="00B60E6F"/>
    <w:rsid w:val="00B61B74"/>
    <w:rsid w:val="00B63863"/>
    <w:rsid w:val="00B64554"/>
    <w:rsid w:val="00B64569"/>
    <w:rsid w:val="00B64958"/>
    <w:rsid w:val="00B64AAE"/>
    <w:rsid w:val="00B65070"/>
    <w:rsid w:val="00B708AF"/>
    <w:rsid w:val="00B70929"/>
    <w:rsid w:val="00B711B0"/>
    <w:rsid w:val="00B73466"/>
    <w:rsid w:val="00B74A77"/>
    <w:rsid w:val="00B80537"/>
    <w:rsid w:val="00B821C8"/>
    <w:rsid w:val="00B83E27"/>
    <w:rsid w:val="00B84E92"/>
    <w:rsid w:val="00B86EBB"/>
    <w:rsid w:val="00B87795"/>
    <w:rsid w:val="00B90D6D"/>
    <w:rsid w:val="00B9469A"/>
    <w:rsid w:val="00B95C51"/>
    <w:rsid w:val="00B96807"/>
    <w:rsid w:val="00BA139C"/>
    <w:rsid w:val="00BA1AC0"/>
    <w:rsid w:val="00BA3A2F"/>
    <w:rsid w:val="00BA3C7A"/>
    <w:rsid w:val="00BA4FA0"/>
    <w:rsid w:val="00BA51FB"/>
    <w:rsid w:val="00BA5508"/>
    <w:rsid w:val="00BB01DB"/>
    <w:rsid w:val="00BB4B2E"/>
    <w:rsid w:val="00BB5B96"/>
    <w:rsid w:val="00BC0A40"/>
    <w:rsid w:val="00BC0A7F"/>
    <w:rsid w:val="00BC0ABC"/>
    <w:rsid w:val="00BC0FCD"/>
    <w:rsid w:val="00BC1EB0"/>
    <w:rsid w:val="00BC74EA"/>
    <w:rsid w:val="00BC7B7B"/>
    <w:rsid w:val="00BD0701"/>
    <w:rsid w:val="00BD09B0"/>
    <w:rsid w:val="00BD0AE2"/>
    <w:rsid w:val="00BD1080"/>
    <w:rsid w:val="00BD19EB"/>
    <w:rsid w:val="00BD2E6C"/>
    <w:rsid w:val="00BD4BEE"/>
    <w:rsid w:val="00BD54CC"/>
    <w:rsid w:val="00BD742A"/>
    <w:rsid w:val="00BD7516"/>
    <w:rsid w:val="00BD78DC"/>
    <w:rsid w:val="00BE1DCC"/>
    <w:rsid w:val="00BE2412"/>
    <w:rsid w:val="00BE4390"/>
    <w:rsid w:val="00BE7323"/>
    <w:rsid w:val="00BE7AF2"/>
    <w:rsid w:val="00BF079F"/>
    <w:rsid w:val="00BF1250"/>
    <w:rsid w:val="00BF139B"/>
    <w:rsid w:val="00BF161E"/>
    <w:rsid w:val="00BF1C8F"/>
    <w:rsid w:val="00BF206F"/>
    <w:rsid w:val="00BF23CB"/>
    <w:rsid w:val="00BF23FD"/>
    <w:rsid w:val="00BF5AEB"/>
    <w:rsid w:val="00BF7B48"/>
    <w:rsid w:val="00BF7E9C"/>
    <w:rsid w:val="00C003AA"/>
    <w:rsid w:val="00C006A4"/>
    <w:rsid w:val="00C01726"/>
    <w:rsid w:val="00C01C6B"/>
    <w:rsid w:val="00C02299"/>
    <w:rsid w:val="00C02439"/>
    <w:rsid w:val="00C02D66"/>
    <w:rsid w:val="00C02D76"/>
    <w:rsid w:val="00C032B7"/>
    <w:rsid w:val="00C03C62"/>
    <w:rsid w:val="00C04286"/>
    <w:rsid w:val="00C07292"/>
    <w:rsid w:val="00C11687"/>
    <w:rsid w:val="00C136D9"/>
    <w:rsid w:val="00C1398B"/>
    <w:rsid w:val="00C1639F"/>
    <w:rsid w:val="00C1754D"/>
    <w:rsid w:val="00C177DE"/>
    <w:rsid w:val="00C20835"/>
    <w:rsid w:val="00C20DA6"/>
    <w:rsid w:val="00C221FC"/>
    <w:rsid w:val="00C23A55"/>
    <w:rsid w:val="00C23C2C"/>
    <w:rsid w:val="00C23E9B"/>
    <w:rsid w:val="00C23ED0"/>
    <w:rsid w:val="00C243C1"/>
    <w:rsid w:val="00C245DB"/>
    <w:rsid w:val="00C2526C"/>
    <w:rsid w:val="00C25A3E"/>
    <w:rsid w:val="00C27549"/>
    <w:rsid w:val="00C305D7"/>
    <w:rsid w:val="00C308D1"/>
    <w:rsid w:val="00C30CD6"/>
    <w:rsid w:val="00C3212E"/>
    <w:rsid w:val="00C3380C"/>
    <w:rsid w:val="00C3468B"/>
    <w:rsid w:val="00C34FB5"/>
    <w:rsid w:val="00C3666F"/>
    <w:rsid w:val="00C401F1"/>
    <w:rsid w:val="00C42A9C"/>
    <w:rsid w:val="00C43157"/>
    <w:rsid w:val="00C433FC"/>
    <w:rsid w:val="00C43998"/>
    <w:rsid w:val="00C4469A"/>
    <w:rsid w:val="00C4606D"/>
    <w:rsid w:val="00C46C96"/>
    <w:rsid w:val="00C46CF6"/>
    <w:rsid w:val="00C47AB6"/>
    <w:rsid w:val="00C47D80"/>
    <w:rsid w:val="00C5150E"/>
    <w:rsid w:val="00C534ED"/>
    <w:rsid w:val="00C55707"/>
    <w:rsid w:val="00C56387"/>
    <w:rsid w:val="00C56E9F"/>
    <w:rsid w:val="00C575CE"/>
    <w:rsid w:val="00C614CB"/>
    <w:rsid w:val="00C61B3F"/>
    <w:rsid w:val="00C63462"/>
    <w:rsid w:val="00C653EC"/>
    <w:rsid w:val="00C72F5B"/>
    <w:rsid w:val="00C72FBF"/>
    <w:rsid w:val="00C73D6B"/>
    <w:rsid w:val="00C753D3"/>
    <w:rsid w:val="00C77152"/>
    <w:rsid w:val="00C771B4"/>
    <w:rsid w:val="00C800C6"/>
    <w:rsid w:val="00C81A13"/>
    <w:rsid w:val="00C8238D"/>
    <w:rsid w:val="00C824FA"/>
    <w:rsid w:val="00C838B2"/>
    <w:rsid w:val="00C83E5A"/>
    <w:rsid w:val="00C84796"/>
    <w:rsid w:val="00C90605"/>
    <w:rsid w:val="00C90668"/>
    <w:rsid w:val="00C91756"/>
    <w:rsid w:val="00C921A1"/>
    <w:rsid w:val="00C92C6D"/>
    <w:rsid w:val="00C95E58"/>
    <w:rsid w:val="00C96894"/>
    <w:rsid w:val="00C97518"/>
    <w:rsid w:val="00CA0BFB"/>
    <w:rsid w:val="00CA1EE3"/>
    <w:rsid w:val="00CA386E"/>
    <w:rsid w:val="00CA54FD"/>
    <w:rsid w:val="00CA7470"/>
    <w:rsid w:val="00CA7B1C"/>
    <w:rsid w:val="00CB0B89"/>
    <w:rsid w:val="00CB165F"/>
    <w:rsid w:val="00CB37AD"/>
    <w:rsid w:val="00CB3C2C"/>
    <w:rsid w:val="00CB3CAB"/>
    <w:rsid w:val="00CB4639"/>
    <w:rsid w:val="00CB4D17"/>
    <w:rsid w:val="00CB5CD2"/>
    <w:rsid w:val="00CB5F50"/>
    <w:rsid w:val="00CB70E7"/>
    <w:rsid w:val="00CB788F"/>
    <w:rsid w:val="00CC31B4"/>
    <w:rsid w:val="00CC35EF"/>
    <w:rsid w:val="00CC4C2F"/>
    <w:rsid w:val="00CC6A3B"/>
    <w:rsid w:val="00CC6A5C"/>
    <w:rsid w:val="00CD1E68"/>
    <w:rsid w:val="00CD2557"/>
    <w:rsid w:val="00CD27AF"/>
    <w:rsid w:val="00CD4682"/>
    <w:rsid w:val="00CD4DAC"/>
    <w:rsid w:val="00CD5470"/>
    <w:rsid w:val="00CD5E52"/>
    <w:rsid w:val="00CD649C"/>
    <w:rsid w:val="00CD6F7E"/>
    <w:rsid w:val="00CE0162"/>
    <w:rsid w:val="00CE05A7"/>
    <w:rsid w:val="00CE0756"/>
    <w:rsid w:val="00CE32BD"/>
    <w:rsid w:val="00CE4ADC"/>
    <w:rsid w:val="00CE5053"/>
    <w:rsid w:val="00CF052C"/>
    <w:rsid w:val="00CF3E3C"/>
    <w:rsid w:val="00CF3E8C"/>
    <w:rsid w:val="00CF42FD"/>
    <w:rsid w:val="00CF5806"/>
    <w:rsid w:val="00CF585C"/>
    <w:rsid w:val="00CF5C88"/>
    <w:rsid w:val="00CF5EA0"/>
    <w:rsid w:val="00CF5F40"/>
    <w:rsid w:val="00CF6AF0"/>
    <w:rsid w:val="00CF7610"/>
    <w:rsid w:val="00D000AC"/>
    <w:rsid w:val="00D052B8"/>
    <w:rsid w:val="00D0606C"/>
    <w:rsid w:val="00D064BB"/>
    <w:rsid w:val="00D12FB0"/>
    <w:rsid w:val="00D13B17"/>
    <w:rsid w:val="00D13C76"/>
    <w:rsid w:val="00D14C63"/>
    <w:rsid w:val="00D2017A"/>
    <w:rsid w:val="00D20780"/>
    <w:rsid w:val="00D23BB0"/>
    <w:rsid w:val="00D2424C"/>
    <w:rsid w:val="00D24456"/>
    <w:rsid w:val="00D24EAE"/>
    <w:rsid w:val="00D24EC1"/>
    <w:rsid w:val="00D24F36"/>
    <w:rsid w:val="00D25139"/>
    <w:rsid w:val="00D2553E"/>
    <w:rsid w:val="00D25CD0"/>
    <w:rsid w:val="00D25DB8"/>
    <w:rsid w:val="00D269E6"/>
    <w:rsid w:val="00D27B26"/>
    <w:rsid w:val="00D304FE"/>
    <w:rsid w:val="00D31348"/>
    <w:rsid w:val="00D31351"/>
    <w:rsid w:val="00D315F8"/>
    <w:rsid w:val="00D330F0"/>
    <w:rsid w:val="00D350D4"/>
    <w:rsid w:val="00D35924"/>
    <w:rsid w:val="00D35989"/>
    <w:rsid w:val="00D35EDC"/>
    <w:rsid w:val="00D364FB"/>
    <w:rsid w:val="00D36684"/>
    <w:rsid w:val="00D410AB"/>
    <w:rsid w:val="00D42B70"/>
    <w:rsid w:val="00D433FD"/>
    <w:rsid w:val="00D435C9"/>
    <w:rsid w:val="00D43E7E"/>
    <w:rsid w:val="00D46B8F"/>
    <w:rsid w:val="00D476A9"/>
    <w:rsid w:val="00D502B8"/>
    <w:rsid w:val="00D51A4E"/>
    <w:rsid w:val="00D51DCB"/>
    <w:rsid w:val="00D52495"/>
    <w:rsid w:val="00D529B6"/>
    <w:rsid w:val="00D547A9"/>
    <w:rsid w:val="00D55135"/>
    <w:rsid w:val="00D5607D"/>
    <w:rsid w:val="00D56F57"/>
    <w:rsid w:val="00D61051"/>
    <w:rsid w:val="00D610F9"/>
    <w:rsid w:val="00D61341"/>
    <w:rsid w:val="00D635A4"/>
    <w:rsid w:val="00D63CF6"/>
    <w:rsid w:val="00D640E9"/>
    <w:rsid w:val="00D649FA"/>
    <w:rsid w:val="00D655B9"/>
    <w:rsid w:val="00D66045"/>
    <w:rsid w:val="00D66547"/>
    <w:rsid w:val="00D67095"/>
    <w:rsid w:val="00D672EA"/>
    <w:rsid w:val="00D679F5"/>
    <w:rsid w:val="00D72686"/>
    <w:rsid w:val="00D7342B"/>
    <w:rsid w:val="00D73A22"/>
    <w:rsid w:val="00D73A82"/>
    <w:rsid w:val="00D74284"/>
    <w:rsid w:val="00D759F2"/>
    <w:rsid w:val="00D76B7C"/>
    <w:rsid w:val="00D80347"/>
    <w:rsid w:val="00D8082D"/>
    <w:rsid w:val="00D82FD1"/>
    <w:rsid w:val="00D83994"/>
    <w:rsid w:val="00D849EF"/>
    <w:rsid w:val="00D85947"/>
    <w:rsid w:val="00D86607"/>
    <w:rsid w:val="00D86959"/>
    <w:rsid w:val="00D87F3B"/>
    <w:rsid w:val="00D90B0E"/>
    <w:rsid w:val="00D923F3"/>
    <w:rsid w:val="00D926D1"/>
    <w:rsid w:val="00D931BC"/>
    <w:rsid w:val="00D957A1"/>
    <w:rsid w:val="00D96E01"/>
    <w:rsid w:val="00D97B00"/>
    <w:rsid w:val="00DA0DD4"/>
    <w:rsid w:val="00DA135A"/>
    <w:rsid w:val="00DA1977"/>
    <w:rsid w:val="00DA2F0C"/>
    <w:rsid w:val="00DA30DA"/>
    <w:rsid w:val="00DA312B"/>
    <w:rsid w:val="00DA3B70"/>
    <w:rsid w:val="00DA4D4F"/>
    <w:rsid w:val="00DA6D7F"/>
    <w:rsid w:val="00DA7AF6"/>
    <w:rsid w:val="00DB2AF3"/>
    <w:rsid w:val="00DB4B2F"/>
    <w:rsid w:val="00DB6BA9"/>
    <w:rsid w:val="00DB7DF3"/>
    <w:rsid w:val="00DC26BF"/>
    <w:rsid w:val="00DC275C"/>
    <w:rsid w:val="00DC275D"/>
    <w:rsid w:val="00DC27F1"/>
    <w:rsid w:val="00DC2E65"/>
    <w:rsid w:val="00DC530C"/>
    <w:rsid w:val="00DC65A2"/>
    <w:rsid w:val="00DC7D4E"/>
    <w:rsid w:val="00DD487A"/>
    <w:rsid w:val="00DD4A05"/>
    <w:rsid w:val="00DD4ED7"/>
    <w:rsid w:val="00DD58BD"/>
    <w:rsid w:val="00DD6EA9"/>
    <w:rsid w:val="00DD76BC"/>
    <w:rsid w:val="00DD799A"/>
    <w:rsid w:val="00DD7E69"/>
    <w:rsid w:val="00DE4324"/>
    <w:rsid w:val="00DE477E"/>
    <w:rsid w:val="00DE5EFE"/>
    <w:rsid w:val="00DE5FC3"/>
    <w:rsid w:val="00DE65A0"/>
    <w:rsid w:val="00DE6C1E"/>
    <w:rsid w:val="00DE7C63"/>
    <w:rsid w:val="00DF01CB"/>
    <w:rsid w:val="00DF1247"/>
    <w:rsid w:val="00DF2237"/>
    <w:rsid w:val="00DF300D"/>
    <w:rsid w:val="00DF360E"/>
    <w:rsid w:val="00DF4AA2"/>
    <w:rsid w:val="00DF4C4A"/>
    <w:rsid w:val="00DF60DB"/>
    <w:rsid w:val="00DF6DE8"/>
    <w:rsid w:val="00DF6F75"/>
    <w:rsid w:val="00DF77E0"/>
    <w:rsid w:val="00E0007D"/>
    <w:rsid w:val="00E02B50"/>
    <w:rsid w:val="00E05122"/>
    <w:rsid w:val="00E05761"/>
    <w:rsid w:val="00E0583F"/>
    <w:rsid w:val="00E05B9B"/>
    <w:rsid w:val="00E06163"/>
    <w:rsid w:val="00E06E44"/>
    <w:rsid w:val="00E07BC3"/>
    <w:rsid w:val="00E07E12"/>
    <w:rsid w:val="00E10D8D"/>
    <w:rsid w:val="00E12F80"/>
    <w:rsid w:val="00E16583"/>
    <w:rsid w:val="00E16803"/>
    <w:rsid w:val="00E20209"/>
    <w:rsid w:val="00E20A18"/>
    <w:rsid w:val="00E21A72"/>
    <w:rsid w:val="00E21B54"/>
    <w:rsid w:val="00E254D2"/>
    <w:rsid w:val="00E265EB"/>
    <w:rsid w:val="00E27017"/>
    <w:rsid w:val="00E2765C"/>
    <w:rsid w:val="00E3005E"/>
    <w:rsid w:val="00E3098D"/>
    <w:rsid w:val="00E31779"/>
    <w:rsid w:val="00E31E4D"/>
    <w:rsid w:val="00E341D5"/>
    <w:rsid w:val="00E348B6"/>
    <w:rsid w:val="00E34B1E"/>
    <w:rsid w:val="00E3652F"/>
    <w:rsid w:val="00E37779"/>
    <w:rsid w:val="00E412DF"/>
    <w:rsid w:val="00E41FAF"/>
    <w:rsid w:val="00E43369"/>
    <w:rsid w:val="00E44F14"/>
    <w:rsid w:val="00E4570E"/>
    <w:rsid w:val="00E460D4"/>
    <w:rsid w:val="00E50177"/>
    <w:rsid w:val="00E512B4"/>
    <w:rsid w:val="00E536EE"/>
    <w:rsid w:val="00E541C9"/>
    <w:rsid w:val="00E54552"/>
    <w:rsid w:val="00E546D9"/>
    <w:rsid w:val="00E54B6B"/>
    <w:rsid w:val="00E56168"/>
    <w:rsid w:val="00E566AC"/>
    <w:rsid w:val="00E60DAC"/>
    <w:rsid w:val="00E62EFF"/>
    <w:rsid w:val="00E64EF9"/>
    <w:rsid w:val="00E663A6"/>
    <w:rsid w:val="00E6789D"/>
    <w:rsid w:val="00E70D05"/>
    <w:rsid w:val="00E71187"/>
    <w:rsid w:val="00E71452"/>
    <w:rsid w:val="00E7314D"/>
    <w:rsid w:val="00E741F4"/>
    <w:rsid w:val="00E74739"/>
    <w:rsid w:val="00E80321"/>
    <w:rsid w:val="00E8185D"/>
    <w:rsid w:val="00E82116"/>
    <w:rsid w:val="00E8252F"/>
    <w:rsid w:val="00E85D0A"/>
    <w:rsid w:val="00E86728"/>
    <w:rsid w:val="00E9008C"/>
    <w:rsid w:val="00E9012F"/>
    <w:rsid w:val="00E902DF"/>
    <w:rsid w:val="00E915E5"/>
    <w:rsid w:val="00E94449"/>
    <w:rsid w:val="00E952BD"/>
    <w:rsid w:val="00E95927"/>
    <w:rsid w:val="00EA169E"/>
    <w:rsid w:val="00EA3CA6"/>
    <w:rsid w:val="00EA41C8"/>
    <w:rsid w:val="00EA7034"/>
    <w:rsid w:val="00EA7FD3"/>
    <w:rsid w:val="00EB0B6D"/>
    <w:rsid w:val="00EB0EF6"/>
    <w:rsid w:val="00EB2028"/>
    <w:rsid w:val="00EB2A30"/>
    <w:rsid w:val="00EB3929"/>
    <w:rsid w:val="00EB6B93"/>
    <w:rsid w:val="00EB768C"/>
    <w:rsid w:val="00EB791E"/>
    <w:rsid w:val="00EC0726"/>
    <w:rsid w:val="00EC0A3C"/>
    <w:rsid w:val="00EC107A"/>
    <w:rsid w:val="00EC299B"/>
    <w:rsid w:val="00EC2D98"/>
    <w:rsid w:val="00EC52A3"/>
    <w:rsid w:val="00EC6760"/>
    <w:rsid w:val="00ED09FD"/>
    <w:rsid w:val="00ED1F9D"/>
    <w:rsid w:val="00ED2D2C"/>
    <w:rsid w:val="00ED2EF0"/>
    <w:rsid w:val="00ED3031"/>
    <w:rsid w:val="00ED6088"/>
    <w:rsid w:val="00ED633D"/>
    <w:rsid w:val="00ED7C1C"/>
    <w:rsid w:val="00EE0F5F"/>
    <w:rsid w:val="00EE17E1"/>
    <w:rsid w:val="00EE2EDB"/>
    <w:rsid w:val="00EE3706"/>
    <w:rsid w:val="00EE5B6A"/>
    <w:rsid w:val="00EE6818"/>
    <w:rsid w:val="00EF200C"/>
    <w:rsid w:val="00EF2150"/>
    <w:rsid w:val="00EF22D4"/>
    <w:rsid w:val="00EF303B"/>
    <w:rsid w:val="00EF38D1"/>
    <w:rsid w:val="00EF3968"/>
    <w:rsid w:val="00EF3CB6"/>
    <w:rsid w:val="00EF47A5"/>
    <w:rsid w:val="00EF7357"/>
    <w:rsid w:val="00F00555"/>
    <w:rsid w:val="00F038CD"/>
    <w:rsid w:val="00F04497"/>
    <w:rsid w:val="00F04F57"/>
    <w:rsid w:val="00F10D63"/>
    <w:rsid w:val="00F118F3"/>
    <w:rsid w:val="00F1200A"/>
    <w:rsid w:val="00F123A0"/>
    <w:rsid w:val="00F12DC6"/>
    <w:rsid w:val="00F16293"/>
    <w:rsid w:val="00F20BA2"/>
    <w:rsid w:val="00F22684"/>
    <w:rsid w:val="00F22C61"/>
    <w:rsid w:val="00F23B87"/>
    <w:rsid w:val="00F27A0B"/>
    <w:rsid w:val="00F30315"/>
    <w:rsid w:val="00F30452"/>
    <w:rsid w:val="00F30642"/>
    <w:rsid w:val="00F31345"/>
    <w:rsid w:val="00F331E6"/>
    <w:rsid w:val="00F335F4"/>
    <w:rsid w:val="00F34108"/>
    <w:rsid w:val="00F3425F"/>
    <w:rsid w:val="00F3481A"/>
    <w:rsid w:val="00F35976"/>
    <w:rsid w:val="00F35D12"/>
    <w:rsid w:val="00F36756"/>
    <w:rsid w:val="00F37373"/>
    <w:rsid w:val="00F377D7"/>
    <w:rsid w:val="00F37C34"/>
    <w:rsid w:val="00F4059A"/>
    <w:rsid w:val="00F41D00"/>
    <w:rsid w:val="00F478F0"/>
    <w:rsid w:val="00F50703"/>
    <w:rsid w:val="00F51013"/>
    <w:rsid w:val="00F52AB1"/>
    <w:rsid w:val="00F52FC3"/>
    <w:rsid w:val="00F54065"/>
    <w:rsid w:val="00F57237"/>
    <w:rsid w:val="00F60EC8"/>
    <w:rsid w:val="00F628BB"/>
    <w:rsid w:val="00F62BCE"/>
    <w:rsid w:val="00F63213"/>
    <w:rsid w:val="00F63EA7"/>
    <w:rsid w:val="00F668A9"/>
    <w:rsid w:val="00F71D8C"/>
    <w:rsid w:val="00F751D7"/>
    <w:rsid w:val="00F75B06"/>
    <w:rsid w:val="00F76215"/>
    <w:rsid w:val="00F8112A"/>
    <w:rsid w:val="00F820DE"/>
    <w:rsid w:val="00F91158"/>
    <w:rsid w:val="00F92CC0"/>
    <w:rsid w:val="00F92F73"/>
    <w:rsid w:val="00F9430B"/>
    <w:rsid w:val="00F9673D"/>
    <w:rsid w:val="00F9762D"/>
    <w:rsid w:val="00FA2332"/>
    <w:rsid w:val="00FA3251"/>
    <w:rsid w:val="00FA375E"/>
    <w:rsid w:val="00FA38DA"/>
    <w:rsid w:val="00FA3C6E"/>
    <w:rsid w:val="00FA5F5A"/>
    <w:rsid w:val="00FA69FD"/>
    <w:rsid w:val="00FA7A30"/>
    <w:rsid w:val="00FB0090"/>
    <w:rsid w:val="00FB11FF"/>
    <w:rsid w:val="00FB1E89"/>
    <w:rsid w:val="00FB2750"/>
    <w:rsid w:val="00FB320B"/>
    <w:rsid w:val="00FB4ECA"/>
    <w:rsid w:val="00FB52E0"/>
    <w:rsid w:val="00FB7498"/>
    <w:rsid w:val="00FB757F"/>
    <w:rsid w:val="00FC1F76"/>
    <w:rsid w:val="00FC24D9"/>
    <w:rsid w:val="00FC471E"/>
    <w:rsid w:val="00FC5529"/>
    <w:rsid w:val="00FC6EC4"/>
    <w:rsid w:val="00FC7918"/>
    <w:rsid w:val="00FC7B53"/>
    <w:rsid w:val="00FD0FFB"/>
    <w:rsid w:val="00FD2C4C"/>
    <w:rsid w:val="00FD326D"/>
    <w:rsid w:val="00FD3563"/>
    <w:rsid w:val="00FE0B16"/>
    <w:rsid w:val="00FE11B9"/>
    <w:rsid w:val="00FE138D"/>
    <w:rsid w:val="00FE1FFD"/>
    <w:rsid w:val="00FE697A"/>
    <w:rsid w:val="00FE7A8E"/>
    <w:rsid w:val="00FE7EAF"/>
    <w:rsid w:val="00FF00EB"/>
    <w:rsid w:val="00FF015E"/>
    <w:rsid w:val="00FF10B6"/>
    <w:rsid w:val="00FF1B8D"/>
    <w:rsid w:val="00FF27C8"/>
    <w:rsid w:val="00FF2898"/>
    <w:rsid w:val="00FF3908"/>
    <w:rsid w:val="00FF3AD5"/>
    <w:rsid w:val="00FF45E6"/>
    <w:rsid w:val="00FF51ED"/>
    <w:rsid w:val="00FF561C"/>
    <w:rsid w:val="00FF598A"/>
    <w:rsid w:val="00FF6919"/>
    <w:rsid w:val="04310C7D"/>
    <w:rsid w:val="0BE4EB1C"/>
    <w:rsid w:val="1AE71764"/>
    <w:rsid w:val="1CEB7A2F"/>
    <w:rsid w:val="1F7D57CB"/>
    <w:rsid w:val="21555643"/>
    <w:rsid w:val="28407D8D"/>
    <w:rsid w:val="28739387"/>
    <w:rsid w:val="2BF9F6FD"/>
    <w:rsid w:val="340B9086"/>
    <w:rsid w:val="366A6234"/>
    <w:rsid w:val="4236F0DD"/>
    <w:rsid w:val="43F8A10A"/>
    <w:rsid w:val="44049E03"/>
    <w:rsid w:val="44D1F31F"/>
    <w:rsid w:val="48EF17D4"/>
    <w:rsid w:val="4909F2F0"/>
    <w:rsid w:val="4C2605CE"/>
    <w:rsid w:val="57B91BA4"/>
    <w:rsid w:val="64026FC5"/>
    <w:rsid w:val="678CD6C5"/>
    <w:rsid w:val="67F13533"/>
    <w:rsid w:val="6B27B449"/>
    <w:rsid w:val="70D3FDDF"/>
    <w:rsid w:val="717F333C"/>
    <w:rsid w:val="749401D6"/>
    <w:rsid w:val="7EB59CD3"/>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5B43C3"/>
  <w14:defaultImageDpi w14:val="300"/>
  <w15:chartTrackingRefBased/>
  <w15:docId w15:val="{18F529F0-C53E-4E5A-BA62-776855C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3B4D"/>
    <w:pPr>
      <w:spacing w:after="200"/>
    </w:pPr>
    <w:rPr>
      <w:sz w:val="24"/>
      <w:szCs w:val="24"/>
      <w:lang w:eastAsia="en-US"/>
    </w:rPr>
  </w:style>
  <w:style w:type="paragraph" w:styleId="berschrift1">
    <w:name w:val="heading 1"/>
    <w:basedOn w:val="Standard"/>
    <w:next w:val="Standard"/>
    <w:link w:val="berschrift1Zchn"/>
    <w:qFormat/>
    <w:rsid w:val="004A358A"/>
    <w:pPr>
      <w:keepNext/>
      <w:spacing w:before="240" w:after="60"/>
      <w:outlineLvl w:val="0"/>
    </w:pPr>
    <w:rPr>
      <w:rFonts w:ascii="Calibri" w:eastAsia="Times New Roman"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B4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CB4531"/>
    <w:pPr>
      <w:tabs>
        <w:tab w:val="center" w:pos="4536"/>
        <w:tab w:val="right" w:pos="9072"/>
      </w:tabs>
    </w:pPr>
    <w:rPr>
      <w:lang w:val="x-none"/>
    </w:rPr>
  </w:style>
  <w:style w:type="character" w:customStyle="1" w:styleId="KopfzeileZchn">
    <w:name w:val="Kopfzeile Zchn"/>
    <w:link w:val="Kopfzeile"/>
    <w:uiPriority w:val="99"/>
    <w:rsid w:val="00CB4531"/>
    <w:rPr>
      <w:sz w:val="24"/>
      <w:szCs w:val="24"/>
      <w:lang w:eastAsia="en-US"/>
    </w:rPr>
  </w:style>
  <w:style w:type="paragraph" w:styleId="Fuzeile">
    <w:name w:val="footer"/>
    <w:basedOn w:val="Standard"/>
    <w:link w:val="FuzeileZchn"/>
    <w:uiPriority w:val="99"/>
    <w:unhideWhenUsed/>
    <w:rsid w:val="00CB4531"/>
    <w:pPr>
      <w:tabs>
        <w:tab w:val="center" w:pos="4536"/>
        <w:tab w:val="right" w:pos="9072"/>
      </w:tabs>
    </w:pPr>
    <w:rPr>
      <w:lang w:val="x-none"/>
    </w:rPr>
  </w:style>
  <w:style w:type="character" w:customStyle="1" w:styleId="FuzeileZchn">
    <w:name w:val="Fußzeile Zchn"/>
    <w:link w:val="Fuzeile"/>
    <w:uiPriority w:val="99"/>
    <w:rsid w:val="00CB4531"/>
    <w:rPr>
      <w:sz w:val="24"/>
      <w:szCs w:val="24"/>
      <w:lang w:eastAsia="en-US"/>
    </w:rPr>
  </w:style>
  <w:style w:type="character" w:styleId="Hyperlink">
    <w:name w:val="Hyperlink"/>
    <w:rsid w:val="0034645F"/>
    <w:rPr>
      <w:color w:val="0000FF"/>
      <w:u w:val="single"/>
    </w:rPr>
  </w:style>
  <w:style w:type="character" w:styleId="Kommentarzeichen">
    <w:name w:val="annotation reference"/>
    <w:rsid w:val="00CD1E85"/>
    <w:rPr>
      <w:sz w:val="18"/>
      <w:szCs w:val="18"/>
    </w:rPr>
  </w:style>
  <w:style w:type="paragraph" w:styleId="Kommentartext">
    <w:name w:val="annotation text"/>
    <w:basedOn w:val="Standard"/>
    <w:link w:val="KommentartextZchn"/>
    <w:rsid w:val="00CD1E85"/>
    <w:rPr>
      <w:lang w:val="x-none"/>
    </w:rPr>
  </w:style>
  <w:style w:type="character" w:customStyle="1" w:styleId="KommentartextZchn">
    <w:name w:val="Kommentartext Zchn"/>
    <w:link w:val="Kommentartext"/>
    <w:rsid w:val="00CD1E85"/>
    <w:rPr>
      <w:sz w:val="24"/>
      <w:szCs w:val="24"/>
      <w:lang w:eastAsia="en-US"/>
    </w:rPr>
  </w:style>
  <w:style w:type="paragraph" w:styleId="Kommentarthema">
    <w:name w:val="annotation subject"/>
    <w:basedOn w:val="Kommentartext"/>
    <w:next w:val="Kommentartext"/>
    <w:link w:val="KommentarthemaZchn"/>
    <w:rsid w:val="00CD1E85"/>
    <w:rPr>
      <w:b/>
      <w:bCs/>
    </w:rPr>
  </w:style>
  <w:style w:type="character" w:customStyle="1" w:styleId="KommentarthemaZchn">
    <w:name w:val="Kommentarthema Zchn"/>
    <w:link w:val="Kommentarthema"/>
    <w:rsid w:val="00CD1E85"/>
    <w:rPr>
      <w:b/>
      <w:bCs/>
      <w:sz w:val="24"/>
      <w:szCs w:val="24"/>
      <w:lang w:eastAsia="en-US"/>
    </w:rPr>
  </w:style>
  <w:style w:type="paragraph" w:styleId="Sprechblasentext">
    <w:name w:val="Balloon Text"/>
    <w:basedOn w:val="Standard"/>
    <w:link w:val="SprechblasentextZchn"/>
    <w:rsid w:val="00CD1E85"/>
    <w:pPr>
      <w:spacing w:after="0"/>
    </w:pPr>
    <w:rPr>
      <w:rFonts w:ascii="Lucida Grande" w:hAnsi="Lucida Grande"/>
      <w:sz w:val="18"/>
      <w:szCs w:val="18"/>
      <w:lang w:val="x-none"/>
    </w:rPr>
  </w:style>
  <w:style w:type="character" w:customStyle="1" w:styleId="SprechblasentextZchn">
    <w:name w:val="Sprechblasentext Zchn"/>
    <w:link w:val="Sprechblasentext"/>
    <w:rsid w:val="00CD1E85"/>
    <w:rPr>
      <w:rFonts w:ascii="Lucida Grande" w:hAnsi="Lucida Grande"/>
      <w:sz w:val="18"/>
      <w:szCs w:val="18"/>
      <w:lang w:eastAsia="en-US"/>
    </w:rPr>
  </w:style>
  <w:style w:type="character" w:customStyle="1" w:styleId="berschrift1Zchn">
    <w:name w:val="Überschrift 1 Zchn"/>
    <w:link w:val="berschrift1"/>
    <w:rsid w:val="004A358A"/>
    <w:rPr>
      <w:rFonts w:ascii="Calibri" w:eastAsia="Times New Roman" w:hAnsi="Calibri" w:cs="Times New Roman"/>
      <w:b/>
      <w:bCs/>
      <w:kern w:val="32"/>
      <w:sz w:val="32"/>
      <w:szCs w:val="32"/>
      <w:lang w:eastAsia="en-US"/>
    </w:rPr>
  </w:style>
  <w:style w:type="paragraph" w:styleId="berarbeitung">
    <w:name w:val="Revision"/>
    <w:hidden/>
    <w:rsid w:val="0030142F"/>
    <w:rPr>
      <w:sz w:val="24"/>
      <w:szCs w:val="24"/>
      <w:lang w:eastAsia="en-US"/>
    </w:rPr>
  </w:style>
  <w:style w:type="character" w:styleId="Erwhnung">
    <w:name w:val="Mention"/>
    <w:basedOn w:val="Absatz-Standardschriftart"/>
    <w:uiPriority w:val="99"/>
    <w:unhideWhenUsed/>
    <w:rsid w:val="00AB79A5"/>
    <w:rPr>
      <w:color w:val="2B579A"/>
      <w:shd w:val="clear" w:color="auto" w:fill="E1DFDD"/>
    </w:rPr>
  </w:style>
  <w:style w:type="paragraph" w:styleId="StandardWeb">
    <w:name w:val="Normal (Web)"/>
    <w:basedOn w:val="Standard"/>
    <w:rsid w:val="00D24EC1"/>
    <w:rPr>
      <w:rFonts w:ascii="Times New Roman" w:hAnsi="Times New Roman"/>
    </w:rPr>
  </w:style>
  <w:style w:type="paragraph" w:customStyle="1" w:styleId="paragraph">
    <w:name w:val="paragraph"/>
    <w:basedOn w:val="Standard"/>
    <w:rsid w:val="005D6BC5"/>
    <w:pPr>
      <w:spacing w:before="100" w:beforeAutospacing="1" w:after="100" w:afterAutospacing="1"/>
    </w:pPr>
    <w:rPr>
      <w:rFonts w:ascii="Times New Roman" w:eastAsia="Times New Roman" w:hAnsi="Times New Roman"/>
      <w:lang w:eastAsia="de-DE"/>
    </w:rPr>
  </w:style>
  <w:style w:type="character" w:customStyle="1" w:styleId="normaltextrun">
    <w:name w:val="normaltextrun"/>
    <w:basedOn w:val="Absatz-Standardschriftart"/>
    <w:rsid w:val="005D6BC5"/>
  </w:style>
  <w:style w:type="character" w:customStyle="1" w:styleId="eop">
    <w:name w:val="eop"/>
    <w:basedOn w:val="Absatz-Standardschriftart"/>
    <w:rsid w:val="005D6BC5"/>
  </w:style>
  <w:style w:type="character" w:styleId="NichtaufgelsteErwhnung">
    <w:name w:val="Unresolved Mention"/>
    <w:basedOn w:val="Absatz-Standardschriftart"/>
    <w:uiPriority w:val="99"/>
    <w:semiHidden/>
    <w:unhideWhenUsed/>
    <w:rsid w:val="00081468"/>
    <w:rPr>
      <w:color w:val="605E5C"/>
      <w:shd w:val="clear" w:color="auto" w:fill="E1DFDD"/>
    </w:rPr>
  </w:style>
  <w:style w:type="paragraph" w:styleId="Listenabsatz">
    <w:name w:val="List Paragraph"/>
    <w:basedOn w:val="Standard"/>
    <w:qFormat/>
    <w:rsid w:val="00E67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6589">
      <w:bodyDiv w:val="1"/>
      <w:marLeft w:val="0"/>
      <w:marRight w:val="0"/>
      <w:marTop w:val="0"/>
      <w:marBottom w:val="0"/>
      <w:divBdr>
        <w:top w:val="none" w:sz="0" w:space="0" w:color="auto"/>
        <w:left w:val="none" w:sz="0" w:space="0" w:color="auto"/>
        <w:bottom w:val="none" w:sz="0" w:space="0" w:color="auto"/>
        <w:right w:val="none" w:sz="0" w:space="0" w:color="auto"/>
      </w:divBdr>
      <w:divsChild>
        <w:div w:id="2013992218">
          <w:marLeft w:val="0"/>
          <w:marRight w:val="0"/>
          <w:marTop w:val="0"/>
          <w:marBottom w:val="0"/>
          <w:divBdr>
            <w:top w:val="none" w:sz="0" w:space="0" w:color="auto"/>
            <w:left w:val="none" w:sz="0" w:space="0" w:color="auto"/>
            <w:bottom w:val="none" w:sz="0" w:space="0" w:color="auto"/>
            <w:right w:val="none" w:sz="0" w:space="0" w:color="auto"/>
          </w:divBdr>
          <w:divsChild>
            <w:div w:id="1719471521">
              <w:marLeft w:val="0"/>
              <w:marRight w:val="0"/>
              <w:marTop w:val="0"/>
              <w:marBottom w:val="0"/>
              <w:divBdr>
                <w:top w:val="none" w:sz="0" w:space="0" w:color="auto"/>
                <w:left w:val="none" w:sz="0" w:space="0" w:color="auto"/>
                <w:bottom w:val="none" w:sz="0" w:space="0" w:color="auto"/>
                <w:right w:val="none" w:sz="0" w:space="0" w:color="auto"/>
              </w:divBdr>
              <w:divsChild>
                <w:div w:id="229269930">
                  <w:marLeft w:val="0"/>
                  <w:marRight w:val="0"/>
                  <w:marTop w:val="0"/>
                  <w:marBottom w:val="0"/>
                  <w:divBdr>
                    <w:top w:val="none" w:sz="0" w:space="0" w:color="auto"/>
                    <w:left w:val="none" w:sz="0" w:space="0" w:color="auto"/>
                    <w:bottom w:val="none" w:sz="0" w:space="0" w:color="auto"/>
                    <w:right w:val="none" w:sz="0" w:space="0" w:color="auto"/>
                  </w:divBdr>
                  <w:divsChild>
                    <w:div w:id="19316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470">
      <w:bodyDiv w:val="1"/>
      <w:marLeft w:val="0"/>
      <w:marRight w:val="0"/>
      <w:marTop w:val="0"/>
      <w:marBottom w:val="0"/>
      <w:divBdr>
        <w:top w:val="none" w:sz="0" w:space="0" w:color="auto"/>
        <w:left w:val="none" w:sz="0" w:space="0" w:color="auto"/>
        <w:bottom w:val="none" w:sz="0" w:space="0" w:color="auto"/>
        <w:right w:val="none" w:sz="0" w:space="0" w:color="auto"/>
      </w:divBdr>
      <w:divsChild>
        <w:div w:id="1883402962">
          <w:marLeft w:val="0"/>
          <w:marRight w:val="0"/>
          <w:marTop w:val="0"/>
          <w:marBottom w:val="0"/>
          <w:divBdr>
            <w:top w:val="none" w:sz="0" w:space="0" w:color="auto"/>
            <w:left w:val="none" w:sz="0" w:space="0" w:color="auto"/>
            <w:bottom w:val="none" w:sz="0" w:space="0" w:color="auto"/>
            <w:right w:val="none" w:sz="0" w:space="0" w:color="auto"/>
          </w:divBdr>
        </w:div>
      </w:divsChild>
    </w:div>
    <w:div w:id="181479939">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sChild>
        <w:div w:id="336008597">
          <w:marLeft w:val="0"/>
          <w:marRight w:val="0"/>
          <w:marTop w:val="0"/>
          <w:marBottom w:val="0"/>
          <w:divBdr>
            <w:top w:val="none" w:sz="0" w:space="0" w:color="auto"/>
            <w:left w:val="none" w:sz="0" w:space="0" w:color="auto"/>
            <w:bottom w:val="none" w:sz="0" w:space="0" w:color="auto"/>
            <w:right w:val="none" w:sz="0" w:space="0" w:color="auto"/>
          </w:divBdr>
          <w:divsChild>
            <w:div w:id="1479304917">
              <w:marLeft w:val="0"/>
              <w:marRight w:val="0"/>
              <w:marTop w:val="0"/>
              <w:marBottom w:val="0"/>
              <w:divBdr>
                <w:top w:val="none" w:sz="0" w:space="0" w:color="auto"/>
                <w:left w:val="none" w:sz="0" w:space="0" w:color="auto"/>
                <w:bottom w:val="none" w:sz="0" w:space="0" w:color="auto"/>
                <w:right w:val="none" w:sz="0" w:space="0" w:color="auto"/>
              </w:divBdr>
              <w:divsChild>
                <w:div w:id="8380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241">
      <w:bodyDiv w:val="1"/>
      <w:marLeft w:val="0"/>
      <w:marRight w:val="0"/>
      <w:marTop w:val="0"/>
      <w:marBottom w:val="0"/>
      <w:divBdr>
        <w:top w:val="none" w:sz="0" w:space="0" w:color="auto"/>
        <w:left w:val="none" w:sz="0" w:space="0" w:color="auto"/>
        <w:bottom w:val="none" w:sz="0" w:space="0" w:color="auto"/>
        <w:right w:val="none" w:sz="0" w:space="0" w:color="auto"/>
      </w:divBdr>
      <w:divsChild>
        <w:div w:id="141889648">
          <w:marLeft w:val="0"/>
          <w:marRight w:val="0"/>
          <w:marTop w:val="0"/>
          <w:marBottom w:val="0"/>
          <w:divBdr>
            <w:top w:val="none" w:sz="0" w:space="0" w:color="auto"/>
            <w:left w:val="none" w:sz="0" w:space="0" w:color="auto"/>
            <w:bottom w:val="none" w:sz="0" w:space="0" w:color="auto"/>
            <w:right w:val="none" w:sz="0" w:space="0" w:color="auto"/>
          </w:divBdr>
          <w:divsChild>
            <w:div w:id="1902716400">
              <w:marLeft w:val="0"/>
              <w:marRight w:val="0"/>
              <w:marTop w:val="0"/>
              <w:marBottom w:val="0"/>
              <w:divBdr>
                <w:top w:val="none" w:sz="0" w:space="0" w:color="auto"/>
                <w:left w:val="none" w:sz="0" w:space="0" w:color="auto"/>
                <w:bottom w:val="none" w:sz="0" w:space="0" w:color="auto"/>
                <w:right w:val="none" w:sz="0" w:space="0" w:color="auto"/>
              </w:divBdr>
              <w:divsChild>
                <w:div w:id="1506171917">
                  <w:marLeft w:val="0"/>
                  <w:marRight w:val="0"/>
                  <w:marTop w:val="0"/>
                  <w:marBottom w:val="0"/>
                  <w:divBdr>
                    <w:top w:val="none" w:sz="0" w:space="0" w:color="auto"/>
                    <w:left w:val="none" w:sz="0" w:space="0" w:color="auto"/>
                    <w:bottom w:val="none" w:sz="0" w:space="0" w:color="auto"/>
                    <w:right w:val="none" w:sz="0" w:space="0" w:color="auto"/>
                  </w:divBdr>
                  <w:divsChild>
                    <w:div w:id="972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61044">
      <w:bodyDiv w:val="1"/>
      <w:marLeft w:val="0"/>
      <w:marRight w:val="0"/>
      <w:marTop w:val="0"/>
      <w:marBottom w:val="0"/>
      <w:divBdr>
        <w:top w:val="none" w:sz="0" w:space="0" w:color="auto"/>
        <w:left w:val="none" w:sz="0" w:space="0" w:color="auto"/>
        <w:bottom w:val="none" w:sz="0" w:space="0" w:color="auto"/>
        <w:right w:val="none" w:sz="0" w:space="0" w:color="auto"/>
      </w:divBdr>
      <w:divsChild>
        <w:div w:id="1972050649">
          <w:marLeft w:val="0"/>
          <w:marRight w:val="0"/>
          <w:marTop w:val="0"/>
          <w:marBottom w:val="0"/>
          <w:divBdr>
            <w:top w:val="none" w:sz="0" w:space="0" w:color="auto"/>
            <w:left w:val="none" w:sz="0" w:space="0" w:color="auto"/>
            <w:bottom w:val="none" w:sz="0" w:space="0" w:color="auto"/>
            <w:right w:val="none" w:sz="0" w:space="0" w:color="auto"/>
          </w:divBdr>
          <w:divsChild>
            <w:div w:id="1727142520">
              <w:marLeft w:val="0"/>
              <w:marRight w:val="0"/>
              <w:marTop w:val="0"/>
              <w:marBottom w:val="0"/>
              <w:divBdr>
                <w:top w:val="none" w:sz="0" w:space="0" w:color="auto"/>
                <w:left w:val="none" w:sz="0" w:space="0" w:color="auto"/>
                <w:bottom w:val="none" w:sz="0" w:space="0" w:color="auto"/>
                <w:right w:val="none" w:sz="0" w:space="0" w:color="auto"/>
              </w:divBdr>
            </w:div>
            <w:div w:id="19282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4960">
      <w:bodyDiv w:val="1"/>
      <w:marLeft w:val="0"/>
      <w:marRight w:val="0"/>
      <w:marTop w:val="0"/>
      <w:marBottom w:val="0"/>
      <w:divBdr>
        <w:top w:val="none" w:sz="0" w:space="0" w:color="auto"/>
        <w:left w:val="none" w:sz="0" w:space="0" w:color="auto"/>
        <w:bottom w:val="none" w:sz="0" w:space="0" w:color="auto"/>
        <w:right w:val="none" w:sz="0" w:space="0" w:color="auto"/>
      </w:divBdr>
    </w:div>
    <w:div w:id="628826708">
      <w:bodyDiv w:val="1"/>
      <w:marLeft w:val="0"/>
      <w:marRight w:val="0"/>
      <w:marTop w:val="0"/>
      <w:marBottom w:val="0"/>
      <w:divBdr>
        <w:top w:val="none" w:sz="0" w:space="0" w:color="auto"/>
        <w:left w:val="none" w:sz="0" w:space="0" w:color="auto"/>
        <w:bottom w:val="none" w:sz="0" w:space="0" w:color="auto"/>
        <w:right w:val="none" w:sz="0" w:space="0" w:color="auto"/>
      </w:divBdr>
      <w:divsChild>
        <w:div w:id="1208909587">
          <w:marLeft w:val="0"/>
          <w:marRight w:val="0"/>
          <w:marTop w:val="0"/>
          <w:marBottom w:val="0"/>
          <w:divBdr>
            <w:top w:val="none" w:sz="0" w:space="0" w:color="auto"/>
            <w:left w:val="none" w:sz="0" w:space="0" w:color="auto"/>
            <w:bottom w:val="none" w:sz="0" w:space="0" w:color="auto"/>
            <w:right w:val="none" w:sz="0" w:space="0" w:color="auto"/>
          </w:divBdr>
          <w:divsChild>
            <w:div w:id="32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1459">
      <w:bodyDiv w:val="1"/>
      <w:marLeft w:val="0"/>
      <w:marRight w:val="0"/>
      <w:marTop w:val="0"/>
      <w:marBottom w:val="0"/>
      <w:divBdr>
        <w:top w:val="none" w:sz="0" w:space="0" w:color="auto"/>
        <w:left w:val="none" w:sz="0" w:space="0" w:color="auto"/>
        <w:bottom w:val="none" w:sz="0" w:space="0" w:color="auto"/>
        <w:right w:val="none" w:sz="0" w:space="0" w:color="auto"/>
      </w:divBdr>
      <w:divsChild>
        <w:div w:id="533426318">
          <w:marLeft w:val="0"/>
          <w:marRight w:val="0"/>
          <w:marTop w:val="0"/>
          <w:marBottom w:val="0"/>
          <w:divBdr>
            <w:top w:val="none" w:sz="0" w:space="0" w:color="auto"/>
            <w:left w:val="none" w:sz="0" w:space="0" w:color="auto"/>
            <w:bottom w:val="none" w:sz="0" w:space="0" w:color="auto"/>
            <w:right w:val="none" w:sz="0" w:space="0" w:color="auto"/>
          </w:divBdr>
          <w:divsChild>
            <w:div w:id="6115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4697">
      <w:bodyDiv w:val="1"/>
      <w:marLeft w:val="0"/>
      <w:marRight w:val="0"/>
      <w:marTop w:val="0"/>
      <w:marBottom w:val="0"/>
      <w:divBdr>
        <w:top w:val="none" w:sz="0" w:space="0" w:color="auto"/>
        <w:left w:val="none" w:sz="0" w:space="0" w:color="auto"/>
        <w:bottom w:val="none" w:sz="0" w:space="0" w:color="auto"/>
        <w:right w:val="none" w:sz="0" w:space="0" w:color="auto"/>
      </w:divBdr>
      <w:divsChild>
        <w:div w:id="1379012597">
          <w:marLeft w:val="0"/>
          <w:marRight w:val="0"/>
          <w:marTop w:val="0"/>
          <w:marBottom w:val="0"/>
          <w:divBdr>
            <w:top w:val="none" w:sz="0" w:space="0" w:color="auto"/>
            <w:left w:val="none" w:sz="0" w:space="0" w:color="auto"/>
            <w:bottom w:val="none" w:sz="0" w:space="0" w:color="auto"/>
            <w:right w:val="none" w:sz="0" w:space="0" w:color="auto"/>
          </w:divBdr>
          <w:divsChild>
            <w:div w:id="10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58469">
      <w:bodyDiv w:val="1"/>
      <w:marLeft w:val="0"/>
      <w:marRight w:val="0"/>
      <w:marTop w:val="0"/>
      <w:marBottom w:val="0"/>
      <w:divBdr>
        <w:top w:val="none" w:sz="0" w:space="0" w:color="auto"/>
        <w:left w:val="none" w:sz="0" w:space="0" w:color="auto"/>
        <w:bottom w:val="none" w:sz="0" w:space="0" w:color="auto"/>
        <w:right w:val="none" w:sz="0" w:space="0" w:color="auto"/>
      </w:divBdr>
    </w:div>
    <w:div w:id="1149442580">
      <w:bodyDiv w:val="1"/>
      <w:marLeft w:val="0"/>
      <w:marRight w:val="0"/>
      <w:marTop w:val="0"/>
      <w:marBottom w:val="0"/>
      <w:divBdr>
        <w:top w:val="none" w:sz="0" w:space="0" w:color="auto"/>
        <w:left w:val="none" w:sz="0" w:space="0" w:color="auto"/>
        <w:bottom w:val="none" w:sz="0" w:space="0" w:color="auto"/>
        <w:right w:val="none" w:sz="0" w:space="0" w:color="auto"/>
      </w:divBdr>
    </w:div>
    <w:div w:id="1182476152">
      <w:bodyDiv w:val="1"/>
      <w:marLeft w:val="0"/>
      <w:marRight w:val="0"/>
      <w:marTop w:val="0"/>
      <w:marBottom w:val="0"/>
      <w:divBdr>
        <w:top w:val="none" w:sz="0" w:space="0" w:color="auto"/>
        <w:left w:val="none" w:sz="0" w:space="0" w:color="auto"/>
        <w:bottom w:val="none" w:sz="0" w:space="0" w:color="auto"/>
        <w:right w:val="none" w:sz="0" w:space="0" w:color="auto"/>
      </w:divBdr>
    </w:div>
    <w:div w:id="1331444029">
      <w:bodyDiv w:val="1"/>
      <w:marLeft w:val="0"/>
      <w:marRight w:val="0"/>
      <w:marTop w:val="0"/>
      <w:marBottom w:val="0"/>
      <w:divBdr>
        <w:top w:val="none" w:sz="0" w:space="0" w:color="auto"/>
        <w:left w:val="none" w:sz="0" w:space="0" w:color="auto"/>
        <w:bottom w:val="none" w:sz="0" w:space="0" w:color="auto"/>
        <w:right w:val="none" w:sz="0" w:space="0" w:color="auto"/>
      </w:divBdr>
    </w:div>
    <w:div w:id="1350371284">
      <w:bodyDiv w:val="1"/>
      <w:marLeft w:val="0"/>
      <w:marRight w:val="0"/>
      <w:marTop w:val="0"/>
      <w:marBottom w:val="0"/>
      <w:divBdr>
        <w:top w:val="none" w:sz="0" w:space="0" w:color="auto"/>
        <w:left w:val="none" w:sz="0" w:space="0" w:color="auto"/>
        <w:bottom w:val="none" w:sz="0" w:space="0" w:color="auto"/>
        <w:right w:val="none" w:sz="0" w:space="0" w:color="auto"/>
      </w:divBdr>
    </w:div>
    <w:div w:id="1353147110">
      <w:bodyDiv w:val="1"/>
      <w:marLeft w:val="0"/>
      <w:marRight w:val="0"/>
      <w:marTop w:val="0"/>
      <w:marBottom w:val="0"/>
      <w:divBdr>
        <w:top w:val="none" w:sz="0" w:space="0" w:color="auto"/>
        <w:left w:val="none" w:sz="0" w:space="0" w:color="auto"/>
        <w:bottom w:val="none" w:sz="0" w:space="0" w:color="auto"/>
        <w:right w:val="none" w:sz="0" w:space="0" w:color="auto"/>
      </w:divBdr>
      <w:divsChild>
        <w:div w:id="1769495781">
          <w:marLeft w:val="0"/>
          <w:marRight w:val="0"/>
          <w:marTop w:val="0"/>
          <w:marBottom w:val="0"/>
          <w:divBdr>
            <w:top w:val="none" w:sz="0" w:space="0" w:color="auto"/>
            <w:left w:val="none" w:sz="0" w:space="0" w:color="auto"/>
            <w:bottom w:val="none" w:sz="0" w:space="0" w:color="auto"/>
            <w:right w:val="none" w:sz="0" w:space="0" w:color="auto"/>
          </w:divBdr>
          <w:divsChild>
            <w:div w:id="1029405439">
              <w:marLeft w:val="0"/>
              <w:marRight w:val="0"/>
              <w:marTop w:val="0"/>
              <w:marBottom w:val="0"/>
              <w:divBdr>
                <w:top w:val="none" w:sz="0" w:space="0" w:color="auto"/>
                <w:left w:val="none" w:sz="0" w:space="0" w:color="auto"/>
                <w:bottom w:val="none" w:sz="0" w:space="0" w:color="auto"/>
                <w:right w:val="none" w:sz="0" w:space="0" w:color="auto"/>
              </w:divBdr>
            </w:div>
            <w:div w:id="1145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1221">
      <w:bodyDiv w:val="1"/>
      <w:marLeft w:val="0"/>
      <w:marRight w:val="0"/>
      <w:marTop w:val="0"/>
      <w:marBottom w:val="0"/>
      <w:divBdr>
        <w:top w:val="none" w:sz="0" w:space="0" w:color="auto"/>
        <w:left w:val="none" w:sz="0" w:space="0" w:color="auto"/>
        <w:bottom w:val="none" w:sz="0" w:space="0" w:color="auto"/>
        <w:right w:val="none" w:sz="0" w:space="0" w:color="auto"/>
      </w:divBdr>
      <w:divsChild>
        <w:div w:id="1038317545">
          <w:marLeft w:val="0"/>
          <w:marRight w:val="0"/>
          <w:marTop w:val="0"/>
          <w:marBottom w:val="0"/>
          <w:divBdr>
            <w:top w:val="none" w:sz="0" w:space="0" w:color="auto"/>
            <w:left w:val="none" w:sz="0" w:space="0" w:color="auto"/>
            <w:bottom w:val="none" w:sz="0" w:space="0" w:color="auto"/>
            <w:right w:val="none" w:sz="0" w:space="0" w:color="auto"/>
          </w:divBdr>
          <w:divsChild>
            <w:div w:id="1232275855">
              <w:marLeft w:val="0"/>
              <w:marRight w:val="0"/>
              <w:marTop w:val="0"/>
              <w:marBottom w:val="0"/>
              <w:divBdr>
                <w:top w:val="none" w:sz="0" w:space="0" w:color="auto"/>
                <w:left w:val="none" w:sz="0" w:space="0" w:color="auto"/>
                <w:bottom w:val="none" w:sz="0" w:space="0" w:color="auto"/>
                <w:right w:val="none" w:sz="0" w:space="0" w:color="auto"/>
              </w:divBdr>
              <w:divsChild>
                <w:div w:id="13084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4482">
      <w:bodyDiv w:val="1"/>
      <w:marLeft w:val="0"/>
      <w:marRight w:val="0"/>
      <w:marTop w:val="0"/>
      <w:marBottom w:val="0"/>
      <w:divBdr>
        <w:top w:val="none" w:sz="0" w:space="0" w:color="auto"/>
        <w:left w:val="none" w:sz="0" w:space="0" w:color="auto"/>
        <w:bottom w:val="none" w:sz="0" w:space="0" w:color="auto"/>
        <w:right w:val="none" w:sz="0" w:space="0" w:color="auto"/>
      </w:divBdr>
      <w:divsChild>
        <w:div w:id="749813653">
          <w:marLeft w:val="0"/>
          <w:marRight w:val="0"/>
          <w:marTop w:val="0"/>
          <w:marBottom w:val="0"/>
          <w:divBdr>
            <w:top w:val="none" w:sz="0" w:space="0" w:color="auto"/>
            <w:left w:val="none" w:sz="0" w:space="0" w:color="auto"/>
            <w:bottom w:val="none" w:sz="0" w:space="0" w:color="auto"/>
            <w:right w:val="none" w:sz="0" w:space="0" w:color="auto"/>
          </w:divBdr>
        </w:div>
      </w:divsChild>
    </w:div>
    <w:div w:id="1391612521">
      <w:bodyDiv w:val="1"/>
      <w:marLeft w:val="0"/>
      <w:marRight w:val="0"/>
      <w:marTop w:val="0"/>
      <w:marBottom w:val="0"/>
      <w:divBdr>
        <w:top w:val="none" w:sz="0" w:space="0" w:color="auto"/>
        <w:left w:val="none" w:sz="0" w:space="0" w:color="auto"/>
        <w:bottom w:val="none" w:sz="0" w:space="0" w:color="auto"/>
        <w:right w:val="none" w:sz="0" w:space="0" w:color="auto"/>
      </w:divBdr>
    </w:div>
    <w:div w:id="1472409306">
      <w:bodyDiv w:val="1"/>
      <w:marLeft w:val="0"/>
      <w:marRight w:val="0"/>
      <w:marTop w:val="0"/>
      <w:marBottom w:val="0"/>
      <w:divBdr>
        <w:top w:val="none" w:sz="0" w:space="0" w:color="auto"/>
        <w:left w:val="none" w:sz="0" w:space="0" w:color="auto"/>
        <w:bottom w:val="none" w:sz="0" w:space="0" w:color="auto"/>
        <w:right w:val="none" w:sz="0" w:space="0" w:color="auto"/>
      </w:divBdr>
      <w:divsChild>
        <w:div w:id="1954557137">
          <w:marLeft w:val="0"/>
          <w:marRight w:val="0"/>
          <w:marTop w:val="0"/>
          <w:marBottom w:val="0"/>
          <w:divBdr>
            <w:top w:val="none" w:sz="0" w:space="0" w:color="auto"/>
            <w:left w:val="none" w:sz="0" w:space="0" w:color="auto"/>
            <w:bottom w:val="none" w:sz="0" w:space="0" w:color="auto"/>
            <w:right w:val="none" w:sz="0" w:space="0" w:color="auto"/>
          </w:divBdr>
          <w:divsChild>
            <w:div w:id="373241085">
              <w:marLeft w:val="0"/>
              <w:marRight w:val="0"/>
              <w:marTop w:val="0"/>
              <w:marBottom w:val="0"/>
              <w:divBdr>
                <w:top w:val="none" w:sz="0" w:space="0" w:color="auto"/>
                <w:left w:val="none" w:sz="0" w:space="0" w:color="auto"/>
                <w:bottom w:val="none" w:sz="0" w:space="0" w:color="auto"/>
                <w:right w:val="none" w:sz="0" w:space="0" w:color="auto"/>
              </w:divBdr>
              <w:divsChild>
                <w:div w:id="1446732884">
                  <w:marLeft w:val="0"/>
                  <w:marRight w:val="0"/>
                  <w:marTop w:val="0"/>
                  <w:marBottom w:val="0"/>
                  <w:divBdr>
                    <w:top w:val="none" w:sz="0" w:space="0" w:color="auto"/>
                    <w:left w:val="none" w:sz="0" w:space="0" w:color="auto"/>
                    <w:bottom w:val="none" w:sz="0" w:space="0" w:color="auto"/>
                    <w:right w:val="none" w:sz="0" w:space="0" w:color="auto"/>
                  </w:divBdr>
                  <w:divsChild>
                    <w:div w:id="5220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2822">
      <w:bodyDiv w:val="1"/>
      <w:marLeft w:val="0"/>
      <w:marRight w:val="0"/>
      <w:marTop w:val="0"/>
      <w:marBottom w:val="0"/>
      <w:divBdr>
        <w:top w:val="none" w:sz="0" w:space="0" w:color="auto"/>
        <w:left w:val="none" w:sz="0" w:space="0" w:color="auto"/>
        <w:bottom w:val="none" w:sz="0" w:space="0" w:color="auto"/>
        <w:right w:val="none" w:sz="0" w:space="0" w:color="auto"/>
      </w:divBdr>
      <w:divsChild>
        <w:div w:id="1024207036">
          <w:marLeft w:val="0"/>
          <w:marRight w:val="0"/>
          <w:marTop w:val="0"/>
          <w:marBottom w:val="0"/>
          <w:divBdr>
            <w:top w:val="none" w:sz="0" w:space="0" w:color="auto"/>
            <w:left w:val="none" w:sz="0" w:space="0" w:color="auto"/>
            <w:bottom w:val="none" w:sz="0" w:space="0" w:color="auto"/>
            <w:right w:val="none" w:sz="0" w:space="0" w:color="auto"/>
          </w:divBdr>
          <w:divsChild>
            <w:div w:id="7774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04">
      <w:bodyDiv w:val="1"/>
      <w:marLeft w:val="0"/>
      <w:marRight w:val="0"/>
      <w:marTop w:val="0"/>
      <w:marBottom w:val="0"/>
      <w:divBdr>
        <w:top w:val="none" w:sz="0" w:space="0" w:color="auto"/>
        <w:left w:val="none" w:sz="0" w:space="0" w:color="auto"/>
        <w:bottom w:val="none" w:sz="0" w:space="0" w:color="auto"/>
        <w:right w:val="none" w:sz="0" w:space="0" w:color="auto"/>
      </w:divBdr>
      <w:divsChild>
        <w:div w:id="843399672">
          <w:marLeft w:val="0"/>
          <w:marRight w:val="0"/>
          <w:marTop w:val="0"/>
          <w:marBottom w:val="0"/>
          <w:divBdr>
            <w:top w:val="none" w:sz="0" w:space="0" w:color="auto"/>
            <w:left w:val="none" w:sz="0" w:space="0" w:color="auto"/>
            <w:bottom w:val="none" w:sz="0" w:space="0" w:color="auto"/>
            <w:right w:val="none" w:sz="0" w:space="0" w:color="auto"/>
          </w:divBdr>
          <w:divsChild>
            <w:div w:id="19949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9391">
      <w:bodyDiv w:val="1"/>
      <w:marLeft w:val="0"/>
      <w:marRight w:val="0"/>
      <w:marTop w:val="0"/>
      <w:marBottom w:val="0"/>
      <w:divBdr>
        <w:top w:val="none" w:sz="0" w:space="0" w:color="auto"/>
        <w:left w:val="none" w:sz="0" w:space="0" w:color="auto"/>
        <w:bottom w:val="none" w:sz="0" w:space="0" w:color="auto"/>
        <w:right w:val="none" w:sz="0" w:space="0" w:color="auto"/>
      </w:divBdr>
    </w:div>
    <w:div w:id="1648121928">
      <w:bodyDiv w:val="1"/>
      <w:marLeft w:val="0"/>
      <w:marRight w:val="0"/>
      <w:marTop w:val="0"/>
      <w:marBottom w:val="0"/>
      <w:divBdr>
        <w:top w:val="none" w:sz="0" w:space="0" w:color="auto"/>
        <w:left w:val="none" w:sz="0" w:space="0" w:color="auto"/>
        <w:bottom w:val="none" w:sz="0" w:space="0" w:color="auto"/>
        <w:right w:val="none" w:sz="0" w:space="0" w:color="auto"/>
      </w:divBdr>
      <w:divsChild>
        <w:div w:id="1405223135">
          <w:marLeft w:val="0"/>
          <w:marRight w:val="0"/>
          <w:marTop w:val="0"/>
          <w:marBottom w:val="0"/>
          <w:divBdr>
            <w:top w:val="none" w:sz="0" w:space="0" w:color="auto"/>
            <w:left w:val="none" w:sz="0" w:space="0" w:color="auto"/>
            <w:bottom w:val="none" w:sz="0" w:space="0" w:color="auto"/>
            <w:right w:val="none" w:sz="0" w:space="0" w:color="auto"/>
          </w:divBdr>
        </w:div>
      </w:divsChild>
    </w:div>
    <w:div w:id="1650745068">
      <w:bodyDiv w:val="1"/>
      <w:marLeft w:val="0"/>
      <w:marRight w:val="0"/>
      <w:marTop w:val="0"/>
      <w:marBottom w:val="0"/>
      <w:divBdr>
        <w:top w:val="none" w:sz="0" w:space="0" w:color="auto"/>
        <w:left w:val="none" w:sz="0" w:space="0" w:color="auto"/>
        <w:bottom w:val="none" w:sz="0" w:space="0" w:color="auto"/>
        <w:right w:val="none" w:sz="0" w:space="0" w:color="auto"/>
      </w:divBdr>
      <w:divsChild>
        <w:div w:id="518540980">
          <w:marLeft w:val="0"/>
          <w:marRight w:val="0"/>
          <w:marTop w:val="0"/>
          <w:marBottom w:val="0"/>
          <w:divBdr>
            <w:top w:val="none" w:sz="0" w:space="0" w:color="auto"/>
            <w:left w:val="none" w:sz="0" w:space="0" w:color="auto"/>
            <w:bottom w:val="none" w:sz="0" w:space="0" w:color="auto"/>
            <w:right w:val="none" w:sz="0" w:space="0" w:color="auto"/>
          </w:divBdr>
          <w:divsChild>
            <w:div w:id="544870692">
              <w:marLeft w:val="0"/>
              <w:marRight w:val="0"/>
              <w:marTop w:val="0"/>
              <w:marBottom w:val="0"/>
              <w:divBdr>
                <w:top w:val="none" w:sz="0" w:space="0" w:color="auto"/>
                <w:left w:val="none" w:sz="0" w:space="0" w:color="auto"/>
                <w:bottom w:val="none" w:sz="0" w:space="0" w:color="auto"/>
                <w:right w:val="none" w:sz="0" w:space="0" w:color="auto"/>
              </w:divBdr>
            </w:div>
            <w:div w:id="159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6513">
      <w:bodyDiv w:val="1"/>
      <w:marLeft w:val="0"/>
      <w:marRight w:val="0"/>
      <w:marTop w:val="0"/>
      <w:marBottom w:val="0"/>
      <w:divBdr>
        <w:top w:val="none" w:sz="0" w:space="0" w:color="auto"/>
        <w:left w:val="none" w:sz="0" w:space="0" w:color="auto"/>
        <w:bottom w:val="none" w:sz="0" w:space="0" w:color="auto"/>
        <w:right w:val="none" w:sz="0" w:space="0" w:color="auto"/>
      </w:divBdr>
      <w:divsChild>
        <w:div w:id="522745076">
          <w:marLeft w:val="0"/>
          <w:marRight w:val="0"/>
          <w:marTop w:val="0"/>
          <w:marBottom w:val="0"/>
          <w:divBdr>
            <w:top w:val="none" w:sz="0" w:space="0" w:color="auto"/>
            <w:left w:val="none" w:sz="0" w:space="0" w:color="auto"/>
            <w:bottom w:val="none" w:sz="0" w:space="0" w:color="auto"/>
            <w:right w:val="none" w:sz="0" w:space="0" w:color="auto"/>
          </w:divBdr>
          <w:divsChild>
            <w:div w:id="1315646031">
              <w:marLeft w:val="0"/>
              <w:marRight w:val="0"/>
              <w:marTop w:val="0"/>
              <w:marBottom w:val="0"/>
              <w:divBdr>
                <w:top w:val="none" w:sz="0" w:space="0" w:color="auto"/>
                <w:left w:val="none" w:sz="0" w:space="0" w:color="auto"/>
                <w:bottom w:val="none" w:sz="0" w:space="0" w:color="auto"/>
                <w:right w:val="none" w:sz="0" w:space="0" w:color="auto"/>
              </w:divBdr>
              <w:divsChild>
                <w:div w:id="2053994393">
                  <w:marLeft w:val="0"/>
                  <w:marRight w:val="0"/>
                  <w:marTop w:val="0"/>
                  <w:marBottom w:val="0"/>
                  <w:divBdr>
                    <w:top w:val="none" w:sz="0" w:space="0" w:color="auto"/>
                    <w:left w:val="none" w:sz="0" w:space="0" w:color="auto"/>
                    <w:bottom w:val="none" w:sz="0" w:space="0" w:color="auto"/>
                    <w:right w:val="none" w:sz="0" w:space="0" w:color="auto"/>
                  </w:divBdr>
                  <w:divsChild>
                    <w:div w:id="7192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1519">
      <w:bodyDiv w:val="1"/>
      <w:marLeft w:val="0"/>
      <w:marRight w:val="0"/>
      <w:marTop w:val="0"/>
      <w:marBottom w:val="0"/>
      <w:divBdr>
        <w:top w:val="none" w:sz="0" w:space="0" w:color="auto"/>
        <w:left w:val="none" w:sz="0" w:space="0" w:color="auto"/>
        <w:bottom w:val="none" w:sz="0" w:space="0" w:color="auto"/>
        <w:right w:val="none" w:sz="0" w:space="0" w:color="auto"/>
      </w:divBdr>
      <w:divsChild>
        <w:div w:id="1514759381">
          <w:marLeft w:val="0"/>
          <w:marRight w:val="0"/>
          <w:marTop w:val="0"/>
          <w:marBottom w:val="0"/>
          <w:divBdr>
            <w:top w:val="none" w:sz="0" w:space="0" w:color="auto"/>
            <w:left w:val="none" w:sz="0" w:space="0" w:color="auto"/>
            <w:bottom w:val="none" w:sz="0" w:space="0" w:color="auto"/>
            <w:right w:val="none" w:sz="0" w:space="0" w:color="auto"/>
          </w:divBdr>
          <w:divsChild>
            <w:div w:id="1853490809">
              <w:marLeft w:val="0"/>
              <w:marRight w:val="0"/>
              <w:marTop w:val="0"/>
              <w:marBottom w:val="0"/>
              <w:divBdr>
                <w:top w:val="none" w:sz="0" w:space="0" w:color="auto"/>
                <w:left w:val="none" w:sz="0" w:space="0" w:color="auto"/>
                <w:bottom w:val="none" w:sz="0" w:space="0" w:color="auto"/>
                <w:right w:val="none" w:sz="0" w:space="0" w:color="auto"/>
              </w:divBdr>
              <w:divsChild>
                <w:div w:id="7785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4610">
      <w:bodyDiv w:val="1"/>
      <w:marLeft w:val="0"/>
      <w:marRight w:val="0"/>
      <w:marTop w:val="0"/>
      <w:marBottom w:val="0"/>
      <w:divBdr>
        <w:top w:val="none" w:sz="0" w:space="0" w:color="auto"/>
        <w:left w:val="none" w:sz="0" w:space="0" w:color="auto"/>
        <w:bottom w:val="none" w:sz="0" w:space="0" w:color="auto"/>
        <w:right w:val="none" w:sz="0" w:space="0" w:color="auto"/>
      </w:divBdr>
      <w:divsChild>
        <w:div w:id="796265575">
          <w:marLeft w:val="0"/>
          <w:marRight w:val="0"/>
          <w:marTop w:val="0"/>
          <w:marBottom w:val="0"/>
          <w:divBdr>
            <w:top w:val="none" w:sz="0" w:space="0" w:color="auto"/>
            <w:left w:val="none" w:sz="0" w:space="0" w:color="auto"/>
            <w:bottom w:val="none" w:sz="0" w:space="0" w:color="auto"/>
            <w:right w:val="none" w:sz="0" w:space="0" w:color="auto"/>
          </w:divBdr>
        </w:div>
      </w:divsChild>
    </w:div>
    <w:div w:id="1796100480">
      <w:bodyDiv w:val="1"/>
      <w:marLeft w:val="0"/>
      <w:marRight w:val="0"/>
      <w:marTop w:val="0"/>
      <w:marBottom w:val="0"/>
      <w:divBdr>
        <w:top w:val="none" w:sz="0" w:space="0" w:color="auto"/>
        <w:left w:val="none" w:sz="0" w:space="0" w:color="auto"/>
        <w:bottom w:val="none" w:sz="0" w:space="0" w:color="auto"/>
        <w:right w:val="none" w:sz="0" w:space="0" w:color="auto"/>
      </w:divBdr>
      <w:divsChild>
        <w:div w:id="592933975">
          <w:marLeft w:val="0"/>
          <w:marRight w:val="0"/>
          <w:marTop w:val="0"/>
          <w:marBottom w:val="0"/>
          <w:divBdr>
            <w:top w:val="none" w:sz="0" w:space="0" w:color="auto"/>
            <w:left w:val="none" w:sz="0" w:space="0" w:color="auto"/>
            <w:bottom w:val="none" w:sz="0" w:space="0" w:color="auto"/>
            <w:right w:val="none" w:sz="0" w:space="0" w:color="auto"/>
          </w:divBdr>
        </w:div>
      </w:divsChild>
    </w:div>
    <w:div w:id="1953047875">
      <w:bodyDiv w:val="1"/>
      <w:marLeft w:val="0"/>
      <w:marRight w:val="0"/>
      <w:marTop w:val="0"/>
      <w:marBottom w:val="0"/>
      <w:divBdr>
        <w:top w:val="none" w:sz="0" w:space="0" w:color="auto"/>
        <w:left w:val="none" w:sz="0" w:space="0" w:color="auto"/>
        <w:bottom w:val="none" w:sz="0" w:space="0" w:color="auto"/>
        <w:right w:val="none" w:sz="0" w:space="0" w:color="auto"/>
      </w:divBdr>
      <w:divsChild>
        <w:div w:id="571088661">
          <w:marLeft w:val="0"/>
          <w:marRight w:val="0"/>
          <w:marTop w:val="0"/>
          <w:marBottom w:val="0"/>
          <w:divBdr>
            <w:top w:val="none" w:sz="0" w:space="0" w:color="auto"/>
            <w:left w:val="none" w:sz="0" w:space="0" w:color="auto"/>
            <w:bottom w:val="none" w:sz="0" w:space="0" w:color="auto"/>
            <w:right w:val="none" w:sz="0" w:space="0" w:color="auto"/>
          </w:divBdr>
          <w:divsChild>
            <w:div w:id="907960084">
              <w:marLeft w:val="0"/>
              <w:marRight w:val="0"/>
              <w:marTop w:val="0"/>
              <w:marBottom w:val="0"/>
              <w:divBdr>
                <w:top w:val="none" w:sz="0" w:space="0" w:color="auto"/>
                <w:left w:val="none" w:sz="0" w:space="0" w:color="auto"/>
                <w:bottom w:val="none" w:sz="0" w:space="0" w:color="auto"/>
                <w:right w:val="none" w:sz="0" w:space="0" w:color="auto"/>
              </w:divBdr>
              <w:divsChild>
                <w:div w:id="16396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9489">
      <w:bodyDiv w:val="1"/>
      <w:marLeft w:val="0"/>
      <w:marRight w:val="0"/>
      <w:marTop w:val="0"/>
      <w:marBottom w:val="0"/>
      <w:divBdr>
        <w:top w:val="none" w:sz="0" w:space="0" w:color="auto"/>
        <w:left w:val="none" w:sz="0" w:space="0" w:color="auto"/>
        <w:bottom w:val="none" w:sz="0" w:space="0" w:color="auto"/>
        <w:right w:val="none" w:sz="0" w:space="0" w:color="auto"/>
      </w:divBdr>
    </w:div>
    <w:div w:id="2010601347">
      <w:bodyDiv w:val="1"/>
      <w:marLeft w:val="0"/>
      <w:marRight w:val="0"/>
      <w:marTop w:val="0"/>
      <w:marBottom w:val="0"/>
      <w:divBdr>
        <w:top w:val="none" w:sz="0" w:space="0" w:color="auto"/>
        <w:left w:val="none" w:sz="0" w:space="0" w:color="auto"/>
        <w:bottom w:val="none" w:sz="0" w:space="0" w:color="auto"/>
        <w:right w:val="none" w:sz="0" w:space="0" w:color="auto"/>
      </w:divBdr>
    </w:div>
    <w:div w:id="2061127210">
      <w:bodyDiv w:val="1"/>
      <w:marLeft w:val="0"/>
      <w:marRight w:val="0"/>
      <w:marTop w:val="0"/>
      <w:marBottom w:val="0"/>
      <w:divBdr>
        <w:top w:val="none" w:sz="0" w:space="0" w:color="auto"/>
        <w:left w:val="none" w:sz="0" w:space="0" w:color="auto"/>
        <w:bottom w:val="none" w:sz="0" w:space="0" w:color="auto"/>
        <w:right w:val="none" w:sz="0" w:space="0" w:color="auto"/>
      </w:divBdr>
      <w:divsChild>
        <w:div w:id="1151554819">
          <w:marLeft w:val="0"/>
          <w:marRight w:val="0"/>
          <w:marTop w:val="0"/>
          <w:marBottom w:val="0"/>
          <w:divBdr>
            <w:top w:val="none" w:sz="0" w:space="0" w:color="auto"/>
            <w:left w:val="none" w:sz="0" w:space="0" w:color="auto"/>
            <w:bottom w:val="none" w:sz="0" w:space="0" w:color="auto"/>
            <w:right w:val="none" w:sz="0" w:space="0" w:color="auto"/>
          </w:divBdr>
          <w:divsChild>
            <w:div w:id="1176925280">
              <w:marLeft w:val="0"/>
              <w:marRight w:val="0"/>
              <w:marTop w:val="0"/>
              <w:marBottom w:val="0"/>
              <w:divBdr>
                <w:top w:val="none" w:sz="0" w:space="0" w:color="auto"/>
                <w:left w:val="none" w:sz="0" w:space="0" w:color="auto"/>
                <w:bottom w:val="none" w:sz="0" w:space="0" w:color="auto"/>
                <w:right w:val="none" w:sz="0" w:space="0" w:color="auto"/>
              </w:divBdr>
              <w:divsChild>
                <w:div w:id="9566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40393">
      <w:bodyDiv w:val="1"/>
      <w:marLeft w:val="0"/>
      <w:marRight w:val="0"/>
      <w:marTop w:val="0"/>
      <w:marBottom w:val="0"/>
      <w:divBdr>
        <w:top w:val="none" w:sz="0" w:space="0" w:color="auto"/>
        <w:left w:val="none" w:sz="0" w:space="0" w:color="auto"/>
        <w:bottom w:val="none" w:sz="0" w:space="0" w:color="auto"/>
        <w:right w:val="none" w:sz="0" w:space="0" w:color="auto"/>
      </w:divBdr>
      <w:divsChild>
        <w:div w:id="1872181375">
          <w:marLeft w:val="0"/>
          <w:marRight w:val="0"/>
          <w:marTop w:val="0"/>
          <w:marBottom w:val="0"/>
          <w:divBdr>
            <w:top w:val="none" w:sz="0" w:space="0" w:color="auto"/>
            <w:left w:val="none" w:sz="0" w:space="0" w:color="auto"/>
            <w:bottom w:val="none" w:sz="0" w:space="0" w:color="auto"/>
            <w:right w:val="none" w:sz="0" w:space="0" w:color="auto"/>
          </w:divBdr>
        </w:div>
      </w:divsChild>
    </w:div>
    <w:div w:id="2069499075">
      <w:bodyDiv w:val="1"/>
      <w:marLeft w:val="0"/>
      <w:marRight w:val="0"/>
      <w:marTop w:val="0"/>
      <w:marBottom w:val="0"/>
      <w:divBdr>
        <w:top w:val="none" w:sz="0" w:space="0" w:color="auto"/>
        <w:left w:val="none" w:sz="0" w:space="0" w:color="auto"/>
        <w:bottom w:val="none" w:sz="0" w:space="0" w:color="auto"/>
        <w:right w:val="none" w:sz="0" w:space="0" w:color="auto"/>
      </w:divBdr>
      <w:divsChild>
        <w:div w:id="1586259074">
          <w:marLeft w:val="0"/>
          <w:marRight w:val="0"/>
          <w:marTop w:val="0"/>
          <w:marBottom w:val="0"/>
          <w:divBdr>
            <w:top w:val="none" w:sz="0" w:space="0" w:color="auto"/>
            <w:left w:val="none" w:sz="0" w:space="0" w:color="auto"/>
            <w:bottom w:val="none" w:sz="0" w:space="0" w:color="auto"/>
            <w:right w:val="none" w:sz="0" w:space="0" w:color="auto"/>
          </w:divBdr>
          <w:divsChild>
            <w:div w:id="1368750197">
              <w:marLeft w:val="0"/>
              <w:marRight w:val="0"/>
              <w:marTop w:val="0"/>
              <w:marBottom w:val="0"/>
              <w:divBdr>
                <w:top w:val="none" w:sz="0" w:space="0" w:color="auto"/>
                <w:left w:val="none" w:sz="0" w:space="0" w:color="auto"/>
                <w:bottom w:val="none" w:sz="0" w:space="0" w:color="auto"/>
                <w:right w:val="none" w:sz="0" w:space="0" w:color="auto"/>
              </w:divBdr>
              <w:divsChild>
                <w:div w:id="10095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0696">
      <w:bodyDiv w:val="1"/>
      <w:marLeft w:val="0"/>
      <w:marRight w:val="0"/>
      <w:marTop w:val="0"/>
      <w:marBottom w:val="0"/>
      <w:divBdr>
        <w:top w:val="none" w:sz="0" w:space="0" w:color="auto"/>
        <w:left w:val="none" w:sz="0" w:space="0" w:color="auto"/>
        <w:bottom w:val="none" w:sz="0" w:space="0" w:color="auto"/>
        <w:right w:val="none" w:sz="0" w:space="0" w:color="auto"/>
      </w:divBdr>
      <w:divsChild>
        <w:div w:id="128475503">
          <w:marLeft w:val="0"/>
          <w:marRight w:val="0"/>
          <w:marTop w:val="0"/>
          <w:marBottom w:val="0"/>
          <w:divBdr>
            <w:top w:val="none" w:sz="0" w:space="0" w:color="auto"/>
            <w:left w:val="none" w:sz="0" w:space="0" w:color="auto"/>
            <w:bottom w:val="none" w:sz="0" w:space="0" w:color="auto"/>
            <w:right w:val="none" w:sz="0" w:space="0" w:color="auto"/>
          </w:divBdr>
          <w:divsChild>
            <w:div w:id="312368091">
              <w:marLeft w:val="0"/>
              <w:marRight w:val="0"/>
              <w:marTop w:val="0"/>
              <w:marBottom w:val="0"/>
              <w:divBdr>
                <w:top w:val="none" w:sz="0" w:space="0" w:color="auto"/>
                <w:left w:val="none" w:sz="0" w:space="0" w:color="auto"/>
                <w:bottom w:val="none" w:sz="0" w:space="0" w:color="auto"/>
                <w:right w:val="none" w:sz="0" w:space="0" w:color="auto"/>
              </w:divBdr>
              <w:divsChild>
                <w:div w:id="254636100">
                  <w:marLeft w:val="0"/>
                  <w:marRight w:val="0"/>
                  <w:marTop w:val="0"/>
                  <w:marBottom w:val="0"/>
                  <w:divBdr>
                    <w:top w:val="none" w:sz="0" w:space="0" w:color="auto"/>
                    <w:left w:val="none" w:sz="0" w:space="0" w:color="auto"/>
                    <w:bottom w:val="none" w:sz="0" w:space="0" w:color="auto"/>
                    <w:right w:val="none" w:sz="0" w:space="0" w:color="auto"/>
                  </w:divBdr>
                  <w:divsChild>
                    <w:div w:id="882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chweizerkaese.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f6f59-cf9c-4fd7-ae6f-817d8bd35f8e">
      <Terms xmlns="http://schemas.microsoft.com/office/infopath/2007/PartnerControls"/>
    </lcf76f155ced4ddcb4097134ff3c332f>
    <TaxCatchAll xmlns="9ffd5a82-c948-4a02-a520-b81e719dd8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7B94FFA4BF0448B367F0EEDDE0ED1F" ma:contentTypeVersion="14" ma:contentTypeDescription="Ein neues Dokument erstellen." ma:contentTypeScope="" ma:versionID="bc3e38f6611d992acffba832ecde07a7">
  <xsd:schema xmlns:xsd="http://www.w3.org/2001/XMLSchema" xmlns:xs="http://www.w3.org/2001/XMLSchema" xmlns:p="http://schemas.microsoft.com/office/2006/metadata/properties" xmlns:ns2="71cf6f59-cf9c-4fd7-ae6f-817d8bd35f8e" xmlns:ns3="9ffd5a82-c948-4a02-a520-b81e719dd80b" targetNamespace="http://schemas.microsoft.com/office/2006/metadata/properties" ma:root="true" ma:fieldsID="c4dc24b390de9053ac80f9469a2d822f" ns2:_="" ns3:_="">
    <xsd:import namespace="71cf6f59-cf9c-4fd7-ae6f-817d8bd35f8e"/>
    <xsd:import namespace="9ffd5a82-c948-4a02-a520-b81e719dd8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6f59-cf9c-4fd7-ae6f-817d8bd35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d5a82-c948-4a02-a520-b81e719dd8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f7f191-7666-4191-86c5-469ef039dded}" ma:internalName="TaxCatchAll" ma:showField="CatchAllData" ma:web="9ffd5a82-c948-4a02-a520-b81e719dd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409DF-F78F-450C-8D3F-3A8DB47A1CD3}">
  <ds:schemaRefs>
    <ds:schemaRef ds:uri="http://schemas.microsoft.com/office/2006/metadata/properties"/>
    <ds:schemaRef ds:uri="http://schemas.microsoft.com/office/infopath/2007/PartnerControls"/>
    <ds:schemaRef ds:uri="71cf6f59-cf9c-4fd7-ae6f-817d8bd35f8e"/>
    <ds:schemaRef ds:uri="9ffd5a82-c948-4a02-a520-b81e719dd80b"/>
  </ds:schemaRefs>
</ds:datastoreItem>
</file>

<file path=customXml/itemProps2.xml><?xml version="1.0" encoding="utf-8"?>
<ds:datastoreItem xmlns:ds="http://schemas.openxmlformats.org/officeDocument/2006/customXml" ds:itemID="{BA9AB75B-75F7-C442-820C-B3592F1032CC}">
  <ds:schemaRefs>
    <ds:schemaRef ds:uri="http://schemas.openxmlformats.org/officeDocument/2006/bibliography"/>
  </ds:schemaRefs>
</ds:datastoreItem>
</file>

<file path=customXml/itemProps3.xml><?xml version="1.0" encoding="utf-8"?>
<ds:datastoreItem xmlns:ds="http://schemas.openxmlformats.org/officeDocument/2006/customXml" ds:itemID="{10038B49-6ECC-4104-92E1-C9375E6C4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f6f59-cf9c-4fd7-ae6f-817d8bd35f8e"/>
    <ds:schemaRef ds:uri="9ffd5a82-c948-4a02-a520-b81e719dd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1646A-C67F-3848-B896-9E8C1ACC5568}">
  <ds:schemaRefs>
    <ds:schemaRef ds:uri="http://schemas.microsoft.com/office/2006/metadata/longProperties"/>
  </ds:schemaRefs>
</ds:datastoreItem>
</file>

<file path=customXml/itemProps5.xml><?xml version="1.0" encoding="utf-8"?>
<ds:datastoreItem xmlns:ds="http://schemas.openxmlformats.org/officeDocument/2006/customXml" ds:itemID="{B566C3E6-4E2D-6740-BFB9-1CA904668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2263</Words>
  <Characters>13853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WW</Company>
  <LinksUpToDate>false</LinksUpToDate>
  <CharactersWithSpaces>16084</CharactersWithSpaces>
  <SharedDoc>false</SharedDoc>
  <HLinks>
    <vt:vector size="12" baseType="variant">
      <vt:variant>
        <vt:i4>6488176</vt:i4>
      </vt:variant>
      <vt:variant>
        <vt:i4>3</vt:i4>
      </vt:variant>
      <vt:variant>
        <vt:i4>0</vt:i4>
      </vt:variant>
      <vt:variant>
        <vt:i4>5</vt:i4>
      </vt:variant>
      <vt:variant>
        <vt:lpwstr>http://www.appenzeller.ch/</vt:lpwstr>
      </vt:variant>
      <vt:variant>
        <vt:lpwstr/>
      </vt:variant>
      <vt:variant>
        <vt:i4>262215</vt:i4>
      </vt:variant>
      <vt:variant>
        <vt:i4>0</vt:i4>
      </vt:variant>
      <vt:variant>
        <vt:i4>0</vt:i4>
      </vt:variant>
      <vt:variant>
        <vt:i4>5</vt:i4>
      </vt:variant>
      <vt:variant>
        <vt:lpwstr>http://www.schweizerkaese.de/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&amp; Wächter PR Event</dc:creator>
  <cp:keywords/>
  <cp:lastModifiedBy>Carole Friedrich - Hansmann PR</cp:lastModifiedBy>
  <cp:revision>48</cp:revision>
  <cp:lastPrinted>2018-02-07T19:50:00Z</cp:lastPrinted>
  <dcterms:created xsi:type="dcterms:W3CDTF">2025-07-25T18:49:00Z</dcterms:created>
  <dcterms:modified xsi:type="dcterms:W3CDTF">2025-07-28T13:56:00Z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Larissa Hefele</vt:lpwstr>
  </property>
  <property fmtid="{D5CDD505-2E9C-101B-9397-08002B2CF9AE}" pid="4" name="Order">
    <vt:lpwstr>1267200.00000000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Larissa Hefele</vt:lpwstr>
  </property>
  <property fmtid="{D5CDD505-2E9C-101B-9397-08002B2CF9AE}" pid="11" name="TriggerFlowInfo">
    <vt:lpwstr/>
  </property>
  <property fmtid="{D5CDD505-2E9C-101B-9397-08002B2CF9AE}" pid="12" name="ContentTypeId">
    <vt:lpwstr>0x010100F07B94FFA4BF0448B367F0EEDDE0ED1F</vt:lpwstr>
  </property>
  <property fmtid="{D5CDD505-2E9C-101B-9397-08002B2CF9AE}" pid="13" name="MediaServiceImageTags">
    <vt:lpwstr/>
  </property>
</Properties>
</file>