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1396" w14:textId="402050E6" w:rsidR="00D25139" w:rsidRPr="002049E6" w:rsidRDefault="00A57F5D" w:rsidP="007B37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i/>
          <w:iCs/>
          <w:color w:val="141413"/>
          <w:sz w:val="22"/>
          <w:szCs w:val="22"/>
          <w:lang w:bidi="de-DE"/>
        </w:rPr>
      </w:pPr>
      <w:r w:rsidRPr="00A57F5D">
        <w:rPr>
          <w:rFonts w:ascii="Helvetica Neue" w:hAnsi="Helvetica Neue" w:cs="Arial"/>
          <w:i/>
          <w:iCs/>
          <w:color w:val="141413"/>
          <w:sz w:val="22"/>
          <w:szCs w:val="22"/>
          <w:lang w:bidi="de-DE"/>
        </w:rPr>
        <w:t xml:space="preserve">Ein Schweizer Käse belegt den ersten Platz beim weltweit </w:t>
      </w:r>
      <w:r w:rsidR="00472088" w:rsidRPr="00A57F5D">
        <w:rPr>
          <w:rFonts w:ascii="Helvetica Neue" w:hAnsi="Helvetica Neue" w:cs="Arial"/>
          <w:i/>
          <w:iCs/>
          <w:color w:val="141413"/>
          <w:sz w:val="22"/>
          <w:szCs w:val="22"/>
          <w:lang w:bidi="de-DE"/>
        </w:rPr>
        <w:t>größten</w:t>
      </w:r>
      <w:r w:rsidRPr="00A57F5D">
        <w:rPr>
          <w:rFonts w:ascii="Helvetica Neue" w:hAnsi="Helvetica Neue" w:cs="Arial"/>
          <w:i/>
          <w:iCs/>
          <w:color w:val="141413"/>
          <w:sz w:val="22"/>
          <w:szCs w:val="22"/>
          <w:lang w:bidi="de-DE"/>
        </w:rPr>
        <w:t xml:space="preserve"> Käsewettbewerb</w:t>
      </w:r>
    </w:p>
    <w:p w14:paraId="3B131876" w14:textId="51D60C04" w:rsidR="00A57F5D" w:rsidRDefault="00A57F5D" w:rsidP="00A57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b/>
          <w:bCs/>
          <w:color w:val="141413"/>
          <w:sz w:val="28"/>
          <w:szCs w:val="28"/>
          <w:lang w:bidi="de-DE"/>
        </w:rPr>
      </w:pPr>
      <w:r w:rsidRPr="00A57F5D">
        <w:rPr>
          <w:rFonts w:ascii="Helvetica Neue" w:hAnsi="Helvetica Neue" w:cs="Arial"/>
          <w:b/>
          <w:bCs/>
          <w:color w:val="141413"/>
          <w:sz w:val="28"/>
          <w:szCs w:val="28"/>
          <w:lang w:bidi="de-DE"/>
        </w:rPr>
        <w:t xml:space="preserve">Le Gruyère AOP aus der Bergkäserei </w:t>
      </w:r>
      <w:proofErr w:type="spellStart"/>
      <w:r w:rsidRPr="00A57F5D">
        <w:rPr>
          <w:rFonts w:ascii="Helvetica Neue" w:hAnsi="Helvetica Neue" w:cs="Arial"/>
          <w:b/>
          <w:bCs/>
          <w:color w:val="141413"/>
          <w:sz w:val="28"/>
          <w:szCs w:val="28"/>
          <w:lang w:bidi="de-DE"/>
        </w:rPr>
        <w:t>Vorderfultigen</w:t>
      </w:r>
      <w:proofErr w:type="spellEnd"/>
      <w:r w:rsidRPr="00A57F5D">
        <w:rPr>
          <w:rFonts w:ascii="Helvetica Neue" w:hAnsi="Helvetica Neue" w:cs="Arial"/>
          <w:b/>
          <w:bCs/>
          <w:color w:val="141413"/>
          <w:sz w:val="28"/>
          <w:szCs w:val="28"/>
          <w:lang w:bidi="de-DE"/>
        </w:rPr>
        <w:t xml:space="preserve"> ist der Weltmeisterkäse 20</w:t>
      </w:r>
      <w:r>
        <w:rPr>
          <w:rFonts w:ascii="Helvetica Neue" w:hAnsi="Helvetica Neue" w:cs="Arial"/>
          <w:b/>
          <w:bCs/>
          <w:color w:val="141413"/>
          <w:sz w:val="28"/>
          <w:szCs w:val="28"/>
          <w:lang w:bidi="de-DE"/>
        </w:rPr>
        <w:t>25</w:t>
      </w:r>
    </w:p>
    <w:p w14:paraId="763934EC" w14:textId="24C1D4F2" w:rsidR="00A57F5D" w:rsidRPr="00A57F5D" w:rsidRDefault="00A57F5D" w:rsidP="00A57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20"/>
          <w:szCs w:val="20"/>
          <w:lang w:bidi="de-DE"/>
        </w:rPr>
      </w:pPr>
      <w:r w:rsidRPr="00A57F5D">
        <w:rPr>
          <w:rFonts w:ascii="Helvetica Neue" w:hAnsi="Helvetica Neue" w:cs="Arial"/>
          <w:color w:val="141413"/>
          <w:sz w:val="20"/>
          <w:szCs w:val="20"/>
          <w:lang w:bidi="de-DE"/>
        </w:rPr>
        <w:t xml:space="preserve">Le Gruyère AOP Spezial mehr als 18 Monate aus der Bergkäserei </w:t>
      </w:r>
      <w:proofErr w:type="spellStart"/>
      <w:r w:rsidRPr="00A57F5D">
        <w:rPr>
          <w:rFonts w:ascii="Helvetica Neue" w:hAnsi="Helvetica Neue" w:cs="Arial"/>
          <w:color w:val="141413"/>
          <w:sz w:val="20"/>
          <w:szCs w:val="20"/>
          <w:lang w:bidi="de-DE"/>
        </w:rPr>
        <w:t>Vorderfultigen</w:t>
      </w:r>
      <w:proofErr w:type="spellEnd"/>
      <w:r w:rsidRPr="00A57F5D">
        <w:rPr>
          <w:rFonts w:ascii="Helvetica Neue" w:hAnsi="Helvetica Neue" w:cs="Arial"/>
          <w:color w:val="141413"/>
          <w:sz w:val="20"/>
          <w:szCs w:val="20"/>
          <w:lang w:bidi="de-DE"/>
        </w:rPr>
        <w:t xml:space="preserve"> von Pius Hitz wurde an den World Cheese Awards 2025 in Bern zum Besten der Besten und damit zum Weltmeisterkäse gekürt.</w:t>
      </w:r>
    </w:p>
    <w:p w14:paraId="0BB03B6C" w14:textId="6711823B" w:rsidR="00A57F5D" w:rsidRPr="00A57F5D" w:rsidRDefault="00A57F5D" w:rsidP="00A57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20"/>
          <w:szCs w:val="20"/>
          <w:lang w:bidi="de-DE"/>
        </w:rPr>
      </w:pPr>
      <w:r w:rsidRPr="00A57F5D">
        <w:rPr>
          <w:rFonts w:ascii="Helvetica Neue" w:hAnsi="Helvetica Neue" w:cs="Arial"/>
          <w:color w:val="141413"/>
          <w:sz w:val="20"/>
          <w:szCs w:val="20"/>
          <w:lang w:bidi="de-DE"/>
        </w:rPr>
        <w:t xml:space="preserve">Pius Hitz, Käser und Geschäftsführer der Bergkäserei </w:t>
      </w:r>
      <w:proofErr w:type="spellStart"/>
      <w:r w:rsidRPr="00A57F5D">
        <w:rPr>
          <w:rFonts w:ascii="Helvetica Neue" w:hAnsi="Helvetica Neue" w:cs="Arial"/>
          <w:color w:val="141413"/>
          <w:sz w:val="20"/>
          <w:szCs w:val="20"/>
          <w:lang w:bidi="de-DE"/>
        </w:rPr>
        <w:t>Vorderfultigen</w:t>
      </w:r>
      <w:proofErr w:type="spellEnd"/>
      <w:r w:rsidRPr="00A57F5D">
        <w:rPr>
          <w:rFonts w:ascii="Helvetica Neue" w:hAnsi="Helvetica Neue" w:cs="Arial"/>
          <w:color w:val="141413"/>
          <w:sz w:val="20"/>
          <w:szCs w:val="20"/>
          <w:lang w:bidi="de-DE"/>
        </w:rPr>
        <w:t xml:space="preserve">, freut sich: </w:t>
      </w:r>
      <w:r>
        <w:rPr>
          <w:rFonts w:ascii="Helvetica Neue" w:hAnsi="Helvetica Neue" w:cs="Arial"/>
          <w:color w:val="141413"/>
          <w:sz w:val="20"/>
          <w:szCs w:val="20"/>
          <w:lang w:bidi="de-DE"/>
        </w:rPr>
        <w:t>„</w:t>
      </w:r>
      <w:r w:rsidRPr="00A57F5D">
        <w:rPr>
          <w:rFonts w:ascii="Helvetica Neue" w:hAnsi="Helvetica Neue" w:cs="Arial"/>
          <w:color w:val="141413"/>
          <w:sz w:val="20"/>
          <w:szCs w:val="20"/>
          <w:lang w:bidi="de-DE"/>
        </w:rPr>
        <w:t xml:space="preserve">Es ist eine </w:t>
      </w:r>
      <w:r w:rsidR="00472088" w:rsidRPr="00A57F5D">
        <w:rPr>
          <w:rFonts w:ascii="Helvetica Neue" w:hAnsi="Helvetica Neue" w:cs="Arial"/>
          <w:color w:val="141413"/>
          <w:sz w:val="20"/>
          <w:szCs w:val="20"/>
          <w:lang w:bidi="de-DE"/>
        </w:rPr>
        <w:t>große</w:t>
      </w:r>
      <w:r w:rsidRPr="00A57F5D">
        <w:rPr>
          <w:rFonts w:ascii="Helvetica Neue" w:hAnsi="Helvetica Neue" w:cs="Arial"/>
          <w:color w:val="141413"/>
          <w:sz w:val="20"/>
          <w:szCs w:val="20"/>
          <w:lang w:bidi="de-DE"/>
        </w:rPr>
        <w:t xml:space="preserve"> Ehre für mich und für die tägliche Arbeit, die wir sieben Tage die Woche, 365 Tage im Jahr leisten. Und es ist eine Auszeichnung für die gesamte Zeit, die der Käse bei uns verbringt, etwa 20 Monate. Das ganze Team wird sehr stolz sein, und ich bin schon sehr gespannt, wie sich das auf unser Geschäft auswirken wird. Aber zuerst müssen wir uns überlegen, wie wir diesen Erfolg feiern wollen.</w:t>
      </w:r>
      <w:r>
        <w:rPr>
          <w:rFonts w:ascii="Helvetica Neue" w:hAnsi="Helvetica Neue" w:cs="Arial"/>
          <w:color w:val="141413"/>
          <w:sz w:val="20"/>
          <w:szCs w:val="20"/>
          <w:lang w:bidi="de-DE"/>
        </w:rPr>
        <w:t>“</w:t>
      </w:r>
    </w:p>
    <w:p w14:paraId="02E4511D" w14:textId="77777777" w:rsidR="00A57F5D" w:rsidRPr="00A57F5D" w:rsidRDefault="00A57F5D" w:rsidP="00A57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20"/>
          <w:szCs w:val="20"/>
          <w:lang w:bidi="de-DE"/>
        </w:rPr>
      </w:pPr>
      <w:r w:rsidRPr="00A57F5D">
        <w:rPr>
          <w:rFonts w:ascii="Helvetica Neue" w:hAnsi="Helvetica Neue" w:cs="Arial"/>
          <w:color w:val="141413"/>
          <w:sz w:val="20"/>
          <w:szCs w:val="20"/>
          <w:lang w:bidi="de-DE"/>
        </w:rPr>
        <w:t xml:space="preserve">Die Bergkäserei </w:t>
      </w:r>
      <w:proofErr w:type="spellStart"/>
      <w:r w:rsidRPr="00A57F5D">
        <w:rPr>
          <w:rFonts w:ascii="Helvetica Neue" w:hAnsi="Helvetica Neue" w:cs="Arial"/>
          <w:color w:val="141413"/>
          <w:sz w:val="20"/>
          <w:szCs w:val="20"/>
          <w:lang w:bidi="de-DE"/>
        </w:rPr>
        <w:t>Vorderfultigen</w:t>
      </w:r>
      <w:proofErr w:type="spellEnd"/>
      <w:r w:rsidRPr="00A57F5D">
        <w:rPr>
          <w:rFonts w:ascii="Helvetica Neue" w:hAnsi="Helvetica Neue" w:cs="Arial"/>
          <w:color w:val="141413"/>
          <w:sz w:val="20"/>
          <w:szCs w:val="20"/>
          <w:lang w:bidi="de-DE"/>
        </w:rPr>
        <w:t xml:space="preserve"> erreichte mit ihrem Gantrisch Bergkäse zusätzlich den 4. Rang. Der 3. und der 5. Platz gingen ebenfalls an einen Schweizer Käse, den Appenzeller® Edel-Würzig aus der Käserei </w:t>
      </w:r>
      <w:proofErr w:type="spellStart"/>
      <w:r w:rsidRPr="00A57F5D">
        <w:rPr>
          <w:rFonts w:ascii="Helvetica Neue" w:hAnsi="Helvetica Neue" w:cs="Arial"/>
          <w:color w:val="141413"/>
          <w:sz w:val="20"/>
          <w:szCs w:val="20"/>
          <w:lang w:bidi="de-DE"/>
        </w:rPr>
        <w:t>Ifang</w:t>
      </w:r>
      <w:proofErr w:type="spellEnd"/>
      <w:r w:rsidRPr="00A57F5D">
        <w:rPr>
          <w:rFonts w:ascii="Helvetica Neue" w:hAnsi="Helvetica Neue" w:cs="Arial"/>
          <w:color w:val="141413"/>
          <w:sz w:val="20"/>
          <w:szCs w:val="20"/>
          <w:lang w:bidi="de-DE"/>
        </w:rPr>
        <w:t xml:space="preserve"> sowie den Königs-Chäs Rezent von Rüttiberg Käse AG.</w:t>
      </w:r>
    </w:p>
    <w:p w14:paraId="0C0885D4" w14:textId="77777777" w:rsidR="00A57F5D" w:rsidRPr="00A57F5D" w:rsidRDefault="00A57F5D" w:rsidP="00A57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20"/>
          <w:szCs w:val="20"/>
          <w:lang w:bidi="de-DE"/>
        </w:rPr>
      </w:pPr>
      <w:r w:rsidRPr="00A57F5D">
        <w:rPr>
          <w:rFonts w:ascii="Helvetica Neue" w:hAnsi="Helvetica Neue" w:cs="Arial"/>
          <w:color w:val="141413"/>
          <w:sz w:val="20"/>
          <w:szCs w:val="20"/>
          <w:lang w:bidi="de-DE"/>
        </w:rPr>
        <w:t>An der 37. Ausgabe des Wettbewerbs in Bern nahmen 5'244 Käse aus 46 Ländern teil. 265 Jurorinnen und Juroren – Expertinnen und Experten wie Milchtechnologen, Käsehändlerinnen, Affineure oder Food-Journalistinnen – beurteilten die Käse in Zweier- und Dreierteams und vergaben die Auszeichnungen Bronze, Silber, Gold und Super-Gold. Beurteilt wurden das Aussehen (Rinde und Teig), die Textur, das Aroma und der Geschmack.</w:t>
      </w:r>
    </w:p>
    <w:p w14:paraId="3E02C3A6" w14:textId="77777777" w:rsidR="00A57F5D" w:rsidRPr="00A57F5D" w:rsidRDefault="00A57F5D" w:rsidP="00A57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20"/>
          <w:szCs w:val="20"/>
          <w:lang w:bidi="de-DE"/>
        </w:rPr>
      </w:pPr>
      <w:r w:rsidRPr="00A57F5D">
        <w:rPr>
          <w:rFonts w:ascii="Helvetica Neue" w:hAnsi="Helvetica Neue" w:cs="Arial"/>
          <w:color w:val="141413"/>
          <w:sz w:val="20"/>
          <w:szCs w:val="20"/>
          <w:lang w:bidi="de-DE"/>
        </w:rPr>
        <w:t xml:space="preserve">Die Bewertung der Käse erfolgte blind, ohne sichtbare Markenzeichen und ohne Angaben zu Herkunft und Hersteller. In einer zweiten Runde wurden die Super-Gold-Käse von einer Super-Jury, bestehend aus 14 international anerkannten </w:t>
      </w:r>
      <w:proofErr w:type="spellStart"/>
      <w:proofErr w:type="gramStart"/>
      <w:r w:rsidRPr="00A57F5D">
        <w:rPr>
          <w:rFonts w:ascii="Helvetica Neue" w:hAnsi="Helvetica Neue" w:cs="Arial"/>
          <w:color w:val="141413"/>
          <w:sz w:val="20"/>
          <w:szCs w:val="20"/>
          <w:lang w:bidi="de-DE"/>
        </w:rPr>
        <w:t>Käseexpert:innen</w:t>
      </w:r>
      <w:proofErr w:type="spellEnd"/>
      <w:proofErr w:type="gramEnd"/>
      <w:r w:rsidRPr="00A57F5D">
        <w:rPr>
          <w:rFonts w:ascii="Helvetica Neue" w:hAnsi="Helvetica Neue" w:cs="Arial"/>
          <w:color w:val="141413"/>
          <w:sz w:val="20"/>
          <w:szCs w:val="20"/>
          <w:lang w:bidi="de-DE"/>
        </w:rPr>
        <w:t xml:space="preserve"> erneut bewertet, um den Weltmeisterkäse zu ermitteln.</w:t>
      </w:r>
    </w:p>
    <w:p w14:paraId="0B189988" w14:textId="77777777" w:rsidR="00A57F5D" w:rsidRPr="00A57F5D" w:rsidRDefault="00A57F5D" w:rsidP="00A57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b/>
          <w:bCs/>
          <w:color w:val="141413"/>
          <w:sz w:val="20"/>
          <w:szCs w:val="20"/>
          <w:lang w:bidi="de-DE"/>
        </w:rPr>
      </w:pPr>
      <w:r w:rsidRPr="00A57F5D">
        <w:rPr>
          <w:rFonts w:ascii="Helvetica Neue" w:hAnsi="Helvetica Neue" w:cs="Arial"/>
          <w:b/>
          <w:bCs/>
          <w:color w:val="141413"/>
          <w:sz w:val="20"/>
          <w:szCs w:val="20"/>
          <w:lang w:bidi="de-DE"/>
        </w:rPr>
        <w:t>Die 14 mit Super-Gold ausgezeichneten Käse sind:</w:t>
      </w:r>
    </w:p>
    <w:p w14:paraId="3511A0B6"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proofErr w:type="spellStart"/>
      <w:r w:rsidRPr="00472088">
        <w:rPr>
          <w:rFonts w:ascii="Helvetica Neue" w:hAnsi="Helvetica Neue" w:cs="Arial"/>
          <w:color w:val="141413"/>
          <w:sz w:val="16"/>
          <w:szCs w:val="16"/>
          <w:lang w:bidi="de-DE"/>
        </w:rPr>
        <w:t>Yozawa</w:t>
      </w:r>
      <w:proofErr w:type="spellEnd"/>
      <w:r w:rsidRPr="00472088">
        <w:rPr>
          <w:rFonts w:ascii="Helvetica Neue" w:hAnsi="Helvetica Neue" w:cs="Arial"/>
          <w:color w:val="141413"/>
          <w:sz w:val="16"/>
          <w:szCs w:val="16"/>
          <w:lang w:bidi="de-DE"/>
        </w:rPr>
        <w:t xml:space="preserve"> </w:t>
      </w:r>
      <w:proofErr w:type="spellStart"/>
      <w:r w:rsidRPr="00472088">
        <w:rPr>
          <w:rFonts w:ascii="Helvetica Neue" w:hAnsi="Helvetica Neue" w:cs="Arial"/>
          <w:color w:val="141413"/>
          <w:sz w:val="16"/>
          <w:szCs w:val="16"/>
          <w:lang w:bidi="de-DE"/>
        </w:rPr>
        <w:t>Yagi</w:t>
      </w:r>
      <w:proofErr w:type="spellEnd"/>
      <w:r w:rsidRPr="00472088">
        <w:rPr>
          <w:rFonts w:ascii="Helvetica Neue" w:hAnsi="Helvetica Neue" w:cs="Arial"/>
          <w:color w:val="141413"/>
          <w:sz w:val="16"/>
          <w:szCs w:val="16"/>
          <w:lang w:bidi="de-DE"/>
        </w:rPr>
        <w:t xml:space="preserve"> Käse von der </w:t>
      </w:r>
      <w:proofErr w:type="spellStart"/>
      <w:r w:rsidRPr="00472088">
        <w:rPr>
          <w:rFonts w:ascii="Helvetica Neue" w:hAnsi="Helvetica Neue" w:cs="Arial"/>
          <w:color w:val="141413"/>
          <w:sz w:val="16"/>
          <w:szCs w:val="16"/>
          <w:lang w:bidi="de-DE"/>
        </w:rPr>
        <w:t>Yozawa</w:t>
      </w:r>
      <w:proofErr w:type="spellEnd"/>
      <w:r w:rsidRPr="00472088">
        <w:rPr>
          <w:rFonts w:ascii="Helvetica Neue" w:hAnsi="Helvetica Neue" w:cs="Arial"/>
          <w:color w:val="141413"/>
          <w:sz w:val="16"/>
          <w:szCs w:val="16"/>
          <w:lang w:bidi="de-DE"/>
        </w:rPr>
        <w:t xml:space="preserve"> Goat Farm, Japan – 73 Punkte</w:t>
      </w:r>
    </w:p>
    <w:p w14:paraId="7FB81EA4"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proofErr w:type="spellStart"/>
      <w:r w:rsidRPr="00472088">
        <w:rPr>
          <w:rFonts w:ascii="Helvetica Neue" w:hAnsi="Helvetica Neue" w:cs="Arial"/>
          <w:color w:val="141413"/>
          <w:sz w:val="16"/>
          <w:szCs w:val="16"/>
          <w:lang w:bidi="de-DE"/>
        </w:rPr>
        <w:t>Hechizo</w:t>
      </w:r>
      <w:proofErr w:type="spellEnd"/>
      <w:r w:rsidRPr="00472088">
        <w:rPr>
          <w:rFonts w:ascii="Helvetica Neue" w:hAnsi="Helvetica Neue" w:cs="Arial"/>
          <w:color w:val="141413"/>
          <w:sz w:val="16"/>
          <w:szCs w:val="16"/>
          <w:lang w:bidi="de-DE"/>
        </w:rPr>
        <w:t xml:space="preserve"> von der </w:t>
      </w:r>
      <w:proofErr w:type="spellStart"/>
      <w:r w:rsidRPr="00472088">
        <w:rPr>
          <w:rFonts w:ascii="Helvetica Neue" w:hAnsi="Helvetica Neue" w:cs="Arial"/>
          <w:color w:val="141413"/>
          <w:sz w:val="16"/>
          <w:szCs w:val="16"/>
          <w:lang w:bidi="de-DE"/>
        </w:rPr>
        <w:t>Quesería</w:t>
      </w:r>
      <w:proofErr w:type="spellEnd"/>
      <w:r w:rsidRPr="00472088">
        <w:rPr>
          <w:rFonts w:ascii="Helvetica Neue" w:hAnsi="Helvetica Neue" w:cs="Arial"/>
          <w:color w:val="141413"/>
          <w:sz w:val="16"/>
          <w:szCs w:val="16"/>
          <w:lang w:bidi="de-DE"/>
        </w:rPr>
        <w:t xml:space="preserve"> La </w:t>
      </w:r>
      <w:proofErr w:type="spellStart"/>
      <w:r w:rsidRPr="00472088">
        <w:rPr>
          <w:rFonts w:ascii="Helvetica Neue" w:hAnsi="Helvetica Neue" w:cs="Arial"/>
          <w:color w:val="141413"/>
          <w:sz w:val="16"/>
          <w:szCs w:val="16"/>
          <w:lang w:bidi="de-DE"/>
        </w:rPr>
        <w:t>Zarcillera</w:t>
      </w:r>
      <w:proofErr w:type="spellEnd"/>
      <w:r w:rsidRPr="00472088">
        <w:rPr>
          <w:rFonts w:ascii="Helvetica Neue" w:hAnsi="Helvetica Neue" w:cs="Arial"/>
          <w:color w:val="141413"/>
          <w:sz w:val="16"/>
          <w:szCs w:val="16"/>
          <w:lang w:bidi="de-DE"/>
        </w:rPr>
        <w:t>, Spanien – 76 Punkte</w:t>
      </w:r>
    </w:p>
    <w:p w14:paraId="29DA03E2"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r w:rsidRPr="00472088">
        <w:rPr>
          <w:rFonts w:ascii="Helvetica Neue" w:hAnsi="Helvetica Neue" w:cs="Arial"/>
          <w:color w:val="141413"/>
          <w:sz w:val="16"/>
          <w:szCs w:val="16"/>
          <w:lang w:bidi="de-DE"/>
        </w:rPr>
        <w:t xml:space="preserve">Pave </w:t>
      </w:r>
      <w:proofErr w:type="spellStart"/>
      <w:r w:rsidRPr="00472088">
        <w:rPr>
          <w:rFonts w:ascii="Helvetica Neue" w:hAnsi="Helvetica Neue" w:cs="Arial"/>
          <w:color w:val="141413"/>
          <w:sz w:val="16"/>
          <w:szCs w:val="16"/>
          <w:lang w:bidi="de-DE"/>
        </w:rPr>
        <w:t>Cobble</w:t>
      </w:r>
      <w:proofErr w:type="spellEnd"/>
      <w:r w:rsidRPr="00472088">
        <w:rPr>
          <w:rFonts w:ascii="Helvetica Neue" w:hAnsi="Helvetica Neue" w:cs="Arial"/>
          <w:color w:val="141413"/>
          <w:sz w:val="16"/>
          <w:szCs w:val="16"/>
          <w:lang w:bidi="de-DE"/>
        </w:rPr>
        <w:t xml:space="preserve"> von White Lake Cheese, United Kingdom – 74 Punkte</w:t>
      </w:r>
    </w:p>
    <w:p w14:paraId="6EFF0760"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r w:rsidRPr="00472088">
        <w:rPr>
          <w:rFonts w:ascii="Helvetica Neue" w:hAnsi="Helvetica Neue" w:cs="Arial"/>
          <w:color w:val="141413"/>
          <w:sz w:val="16"/>
          <w:szCs w:val="16"/>
          <w:lang w:bidi="de-DE"/>
        </w:rPr>
        <w:t xml:space="preserve">2.5kg </w:t>
      </w:r>
      <w:proofErr w:type="spellStart"/>
      <w:r w:rsidRPr="00472088">
        <w:rPr>
          <w:rFonts w:ascii="Helvetica Neue" w:hAnsi="Helvetica Neue" w:cs="Arial"/>
          <w:color w:val="141413"/>
          <w:sz w:val="16"/>
          <w:szCs w:val="16"/>
          <w:lang w:bidi="de-DE"/>
        </w:rPr>
        <w:t>wheel</w:t>
      </w:r>
      <w:proofErr w:type="spellEnd"/>
      <w:r w:rsidRPr="00472088">
        <w:rPr>
          <w:rFonts w:ascii="Helvetica Neue" w:hAnsi="Helvetica Neue" w:cs="Arial"/>
          <w:color w:val="141413"/>
          <w:sz w:val="16"/>
          <w:szCs w:val="16"/>
          <w:lang w:bidi="de-DE"/>
        </w:rPr>
        <w:t xml:space="preserve"> </w:t>
      </w:r>
      <w:proofErr w:type="spellStart"/>
      <w:r w:rsidRPr="00472088">
        <w:rPr>
          <w:rFonts w:ascii="Helvetica Neue" w:hAnsi="Helvetica Neue" w:cs="Arial"/>
          <w:color w:val="141413"/>
          <w:sz w:val="16"/>
          <w:szCs w:val="16"/>
          <w:lang w:bidi="de-DE"/>
        </w:rPr>
        <w:t>Ossau-Iraty</w:t>
      </w:r>
      <w:proofErr w:type="spellEnd"/>
      <w:r w:rsidRPr="00472088">
        <w:rPr>
          <w:rFonts w:ascii="Helvetica Neue" w:hAnsi="Helvetica Neue" w:cs="Arial"/>
          <w:color w:val="141413"/>
          <w:sz w:val="16"/>
          <w:szCs w:val="16"/>
          <w:lang w:bidi="de-DE"/>
        </w:rPr>
        <w:t xml:space="preserve"> AOP pasteurisierter Schafmilchkäse aus </w:t>
      </w:r>
      <w:proofErr w:type="spellStart"/>
      <w:r w:rsidRPr="00472088">
        <w:rPr>
          <w:rFonts w:ascii="Helvetica Neue" w:hAnsi="Helvetica Neue" w:cs="Arial"/>
          <w:color w:val="141413"/>
          <w:sz w:val="16"/>
          <w:szCs w:val="16"/>
          <w:lang w:bidi="de-DE"/>
        </w:rPr>
        <w:t>Agour</w:t>
      </w:r>
      <w:proofErr w:type="spellEnd"/>
      <w:r w:rsidRPr="00472088">
        <w:rPr>
          <w:rFonts w:ascii="Helvetica Neue" w:hAnsi="Helvetica Neue" w:cs="Arial"/>
          <w:color w:val="141413"/>
          <w:sz w:val="16"/>
          <w:szCs w:val="16"/>
          <w:lang w:bidi="de-DE"/>
        </w:rPr>
        <w:t>, Frankreich – 78 Punkte</w:t>
      </w:r>
    </w:p>
    <w:p w14:paraId="654BB4F2"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proofErr w:type="spellStart"/>
      <w:r w:rsidRPr="00472088">
        <w:rPr>
          <w:rFonts w:ascii="Helvetica Neue" w:hAnsi="Helvetica Neue" w:cs="Arial"/>
          <w:color w:val="141413"/>
          <w:sz w:val="16"/>
          <w:szCs w:val="16"/>
          <w:lang w:bidi="de-DE"/>
        </w:rPr>
        <w:lastRenderedPageBreak/>
        <w:t>Aged</w:t>
      </w:r>
      <w:proofErr w:type="spellEnd"/>
      <w:r w:rsidRPr="00472088">
        <w:rPr>
          <w:rFonts w:ascii="Helvetica Neue" w:hAnsi="Helvetica Neue" w:cs="Arial"/>
          <w:color w:val="141413"/>
          <w:sz w:val="16"/>
          <w:szCs w:val="16"/>
          <w:lang w:bidi="de-DE"/>
        </w:rPr>
        <w:t xml:space="preserve"> Rutland </w:t>
      </w:r>
      <w:proofErr w:type="spellStart"/>
      <w:r w:rsidRPr="00472088">
        <w:rPr>
          <w:rFonts w:ascii="Helvetica Neue" w:hAnsi="Helvetica Neue" w:cs="Arial"/>
          <w:color w:val="141413"/>
          <w:sz w:val="16"/>
          <w:szCs w:val="16"/>
          <w:lang w:bidi="de-DE"/>
        </w:rPr>
        <w:t>Red</w:t>
      </w:r>
      <w:proofErr w:type="spellEnd"/>
      <w:r w:rsidRPr="00472088">
        <w:rPr>
          <w:rFonts w:ascii="Helvetica Neue" w:hAnsi="Helvetica Neue" w:cs="Arial"/>
          <w:color w:val="141413"/>
          <w:sz w:val="16"/>
          <w:szCs w:val="16"/>
          <w:lang w:bidi="de-DE"/>
        </w:rPr>
        <w:t xml:space="preserve"> aus der Long </w:t>
      </w:r>
      <w:proofErr w:type="spellStart"/>
      <w:r w:rsidRPr="00472088">
        <w:rPr>
          <w:rFonts w:ascii="Helvetica Neue" w:hAnsi="Helvetica Neue" w:cs="Arial"/>
          <w:color w:val="141413"/>
          <w:sz w:val="16"/>
          <w:szCs w:val="16"/>
          <w:lang w:bidi="de-DE"/>
        </w:rPr>
        <w:t>Clawson</w:t>
      </w:r>
      <w:proofErr w:type="spellEnd"/>
      <w:r w:rsidRPr="00472088">
        <w:rPr>
          <w:rFonts w:ascii="Helvetica Neue" w:hAnsi="Helvetica Neue" w:cs="Arial"/>
          <w:color w:val="141413"/>
          <w:sz w:val="16"/>
          <w:szCs w:val="16"/>
          <w:lang w:bidi="de-DE"/>
        </w:rPr>
        <w:t xml:space="preserve"> Dairy, United Kingdom – 76 Punkte</w:t>
      </w:r>
    </w:p>
    <w:p w14:paraId="755EFB86"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proofErr w:type="spellStart"/>
      <w:r w:rsidRPr="00472088">
        <w:rPr>
          <w:rFonts w:ascii="Helvetica Neue" w:hAnsi="Helvetica Neue" w:cs="Arial"/>
          <w:color w:val="141413"/>
          <w:sz w:val="16"/>
          <w:szCs w:val="16"/>
          <w:lang w:bidi="de-DE"/>
        </w:rPr>
        <w:t>Sparkenhoe</w:t>
      </w:r>
      <w:proofErr w:type="spellEnd"/>
      <w:r w:rsidRPr="00472088">
        <w:rPr>
          <w:rFonts w:ascii="Helvetica Neue" w:hAnsi="Helvetica Neue" w:cs="Arial"/>
          <w:color w:val="141413"/>
          <w:sz w:val="16"/>
          <w:szCs w:val="16"/>
          <w:lang w:bidi="de-DE"/>
        </w:rPr>
        <w:t xml:space="preserve"> </w:t>
      </w:r>
      <w:proofErr w:type="spellStart"/>
      <w:r w:rsidRPr="00472088">
        <w:rPr>
          <w:rFonts w:ascii="Helvetica Neue" w:hAnsi="Helvetica Neue" w:cs="Arial"/>
          <w:color w:val="141413"/>
          <w:sz w:val="16"/>
          <w:szCs w:val="16"/>
          <w:lang w:bidi="de-DE"/>
        </w:rPr>
        <w:t>Red</w:t>
      </w:r>
      <w:proofErr w:type="spellEnd"/>
      <w:r w:rsidRPr="00472088">
        <w:rPr>
          <w:rFonts w:ascii="Helvetica Neue" w:hAnsi="Helvetica Neue" w:cs="Arial"/>
          <w:color w:val="141413"/>
          <w:sz w:val="16"/>
          <w:szCs w:val="16"/>
          <w:lang w:bidi="de-DE"/>
        </w:rPr>
        <w:t xml:space="preserve"> Leicester von der Leicestershire </w:t>
      </w:r>
      <w:proofErr w:type="spellStart"/>
      <w:r w:rsidRPr="00472088">
        <w:rPr>
          <w:rFonts w:ascii="Helvetica Neue" w:hAnsi="Helvetica Neue" w:cs="Arial"/>
          <w:color w:val="141413"/>
          <w:sz w:val="16"/>
          <w:szCs w:val="16"/>
          <w:lang w:bidi="de-DE"/>
        </w:rPr>
        <w:t>Handmade</w:t>
      </w:r>
      <w:proofErr w:type="spellEnd"/>
      <w:r w:rsidRPr="00472088">
        <w:rPr>
          <w:rFonts w:ascii="Helvetica Neue" w:hAnsi="Helvetica Neue" w:cs="Arial"/>
          <w:color w:val="141413"/>
          <w:sz w:val="16"/>
          <w:szCs w:val="16"/>
          <w:lang w:bidi="de-DE"/>
        </w:rPr>
        <w:t xml:space="preserve"> Cheese Company, United Kingdom – 75 Punkte</w:t>
      </w:r>
    </w:p>
    <w:p w14:paraId="3EFB9804"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r w:rsidRPr="00472088">
        <w:rPr>
          <w:rFonts w:ascii="Helvetica Neue" w:hAnsi="Helvetica Neue" w:cs="Arial"/>
          <w:color w:val="141413"/>
          <w:sz w:val="16"/>
          <w:szCs w:val="16"/>
          <w:lang w:bidi="de-DE"/>
        </w:rPr>
        <w:t xml:space="preserve">Le </w:t>
      </w:r>
      <w:r w:rsidRPr="00472088">
        <w:rPr>
          <w:rFonts w:ascii="Helvetica Neue" w:hAnsi="Helvetica Neue" w:cs="Arial"/>
          <w:color w:val="141413"/>
          <w:sz w:val="16"/>
          <w:szCs w:val="16"/>
          <w:lang w:bidi="de-DE"/>
        </w:rPr>
        <w:t xml:space="preserve">Gruyère AOP </w:t>
      </w:r>
      <w:proofErr w:type="spellStart"/>
      <w:r w:rsidRPr="00472088">
        <w:rPr>
          <w:rFonts w:ascii="Helvetica Neue" w:hAnsi="Helvetica Neue" w:cs="Arial"/>
          <w:color w:val="141413"/>
          <w:sz w:val="16"/>
          <w:szCs w:val="16"/>
          <w:lang w:bidi="de-DE"/>
        </w:rPr>
        <w:t>Vorderfultigen</w:t>
      </w:r>
      <w:proofErr w:type="spellEnd"/>
      <w:r w:rsidRPr="00472088">
        <w:rPr>
          <w:rFonts w:ascii="Helvetica Neue" w:hAnsi="Helvetica Neue" w:cs="Arial"/>
          <w:color w:val="141413"/>
          <w:sz w:val="16"/>
          <w:szCs w:val="16"/>
          <w:lang w:bidi="de-DE"/>
        </w:rPr>
        <w:t xml:space="preserve"> </w:t>
      </w:r>
      <w:proofErr w:type="spellStart"/>
      <w:r w:rsidRPr="00472088">
        <w:rPr>
          <w:rFonts w:ascii="Helvetica Neue" w:hAnsi="Helvetica Neue" w:cs="Arial"/>
          <w:color w:val="141413"/>
          <w:sz w:val="16"/>
          <w:szCs w:val="16"/>
          <w:lang w:bidi="de-DE"/>
        </w:rPr>
        <w:t>spezial</w:t>
      </w:r>
      <w:proofErr w:type="spellEnd"/>
      <w:r w:rsidRPr="00472088">
        <w:rPr>
          <w:rFonts w:ascii="Helvetica Neue" w:hAnsi="Helvetica Neue" w:cs="Arial"/>
          <w:color w:val="141413"/>
          <w:sz w:val="16"/>
          <w:szCs w:val="16"/>
          <w:lang w:bidi="de-DE"/>
        </w:rPr>
        <w:t xml:space="preserve"> über 18 Monate von der Bergkäserei </w:t>
      </w:r>
      <w:proofErr w:type="spellStart"/>
      <w:r w:rsidRPr="00472088">
        <w:rPr>
          <w:rFonts w:ascii="Helvetica Neue" w:hAnsi="Helvetica Neue" w:cs="Arial"/>
          <w:color w:val="141413"/>
          <w:sz w:val="16"/>
          <w:szCs w:val="16"/>
          <w:lang w:bidi="de-DE"/>
        </w:rPr>
        <w:t>Vorderfultigen</w:t>
      </w:r>
      <w:proofErr w:type="spellEnd"/>
      <w:r w:rsidRPr="00472088">
        <w:rPr>
          <w:rFonts w:ascii="Helvetica Neue" w:hAnsi="Helvetica Neue" w:cs="Arial"/>
          <w:color w:val="141413"/>
          <w:sz w:val="16"/>
          <w:szCs w:val="16"/>
          <w:lang w:bidi="de-DE"/>
        </w:rPr>
        <w:t>, Schweiz – 85 Punkte</w:t>
      </w:r>
    </w:p>
    <w:p w14:paraId="569F60DF"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r w:rsidRPr="00472088">
        <w:rPr>
          <w:rFonts w:ascii="Helvetica Neue" w:hAnsi="Helvetica Neue" w:cs="Arial"/>
          <w:color w:val="141413"/>
          <w:sz w:val="16"/>
          <w:szCs w:val="16"/>
          <w:lang w:bidi="de-DE"/>
        </w:rPr>
        <w:t>Königs-Chäs Rezent von Rüttiberg Käse AG, Schweiz – 78 Punkte</w:t>
      </w:r>
    </w:p>
    <w:p w14:paraId="50F60D39"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r w:rsidRPr="00472088">
        <w:rPr>
          <w:rFonts w:ascii="Helvetica Neue" w:hAnsi="Helvetica Neue" w:cs="Arial"/>
          <w:color w:val="141413"/>
          <w:sz w:val="16"/>
          <w:szCs w:val="16"/>
          <w:lang w:bidi="de-DE"/>
        </w:rPr>
        <w:t xml:space="preserve">Montana </w:t>
      </w:r>
      <w:proofErr w:type="spellStart"/>
      <w:r w:rsidRPr="00472088">
        <w:rPr>
          <w:rFonts w:ascii="Helvetica Neue" w:hAnsi="Helvetica Neue" w:cs="Arial"/>
          <w:color w:val="141413"/>
          <w:sz w:val="16"/>
          <w:szCs w:val="16"/>
          <w:lang w:bidi="de-DE"/>
        </w:rPr>
        <w:t>Intenso</w:t>
      </w:r>
      <w:proofErr w:type="spellEnd"/>
      <w:r w:rsidRPr="00472088">
        <w:rPr>
          <w:rFonts w:ascii="Helvetica Neue" w:hAnsi="Helvetica Neue" w:cs="Arial"/>
          <w:color w:val="141413"/>
          <w:sz w:val="16"/>
          <w:szCs w:val="16"/>
          <w:lang w:bidi="de-DE"/>
        </w:rPr>
        <w:t xml:space="preserve"> von Maaz Cheese, Niederlande – 76 Punkte</w:t>
      </w:r>
    </w:p>
    <w:p w14:paraId="539F0AE7"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r w:rsidRPr="00472088">
        <w:rPr>
          <w:rFonts w:ascii="Helvetica Neue" w:hAnsi="Helvetica Neue" w:cs="Arial"/>
          <w:color w:val="141413"/>
          <w:sz w:val="16"/>
          <w:szCs w:val="16"/>
          <w:lang w:bidi="de-DE"/>
        </w:rPr>
        <w:t xml:space="preserve">Appenzeller® Edel-Würzig - 9 Monate, Käserei </w:t>
      </w:r>
      <w:proofErr w:type="spellStart"/>
      <w:r w:rsidRPr="00472088">
        <w:rPr>
          <w:rFonts w:ascii="Helvetica Neue" w:hAnsi="Helvetica Neue" w:cs="Arial"/>
          <w:color w:val="141413"/>
          <w:sz w:val="16"/>
          <w:szCs w:val="16"/>
          <w:lang w:bidi="de-DE"/>
        </w:rPr>
        <w:t>Ifang</w:t>
      </w:r>
      <w:proofErr w:type="spellEnd"/>
      <w:r w:rsidRPr="00472088">
        <w:rPr>
          <w:rFonts w:ascii="Helvetica Neue" w:hAnsi="Helvetica Neue" w:cs="Arial"/>
          <w:color w:val="141413"/>
          <w:sz w:val="16"/>
          <w:szCs w:val="16"/>
          <w:lang w:bidi="de-DE"/>
        </w:rPr>
        <w:t xml:space="preserve">, Christian </w:t>
      </w:r>
      <w:proofErr w:type="spellStart"/>
      <w:r w:rsidRPr="00472088">
        <w:rPr>
          <w:rFonts w:ascii="Helvetica Neue" w:hAnsi="Helvetica Neue" w:cs="Arial"/>
          <w:color w:val="141413"/>
          <w:sz w:val="16"/>
          <w:szCs w:val="16"/>
          <w:lang w:bidi="de-DE"/>
        </w:rPr>
        <w:t>Tschumper</w:t>
      </w:r>
      <w:proofErr w:type="spellEnd"/>
      <w:r w:rsidRPr="00472088">
        <w:rPr>
          <w:rFonts w:ascii="Helvetica Neue" w:hAnsi="Helvetica Neue" w:cs="Arial"/>
          <w:color w:val="141413"/>
          <w:sz w:val="16"/>
          <w:szCs w:val="16"/>
          <w:lang w:bidi="de-DE"/>
        </w:rPr>
        <w:t xml:space="preserve">, Schweiz – 83 </w:t>
      </w:r>
      <w:proofErr w:type="spellStart"/>
      <w:r w:rsidRPr="00472088">
        <w:rPr>
          <w:rFonts w:ascii="Helvetica Neue" w:hAnsi="Helvetica Neue" w:cs="Arial"/>
          <w:color w:val="141413"/>
          <w:sz w:val="16"/>
          <w:szCs w:val="16"/>
          <w:lang w:bidi="de-DE"/>
        </w:rPr>
        <w:t>points</w:t>
      </w:r>
      <w:proofErr w:type="spellEnd"/>
    </w:p>
    <w:p w14:paraId="7DD2AF52"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proofErr w:type="spellStart"/>
      <w:r w:rsidRPr="00472088">
        <w:rPr>
          <w:rFonts w:ascii="Helvetica Neue" w:hAnsi="Helvetica Neue" w:cs="Arial"/>
          <w:color w:val="141413"/>
          <w:sz w:val="16"/>
          <w:szCs w:val="16"/>
          <w:lang w:bidi="de-DE"/>
        </w:rPr>
        <w:t>Eniquem</w:t>
      </w:r>
      <w:proofErr w:type="spellEnd"/>
      <w:r w:rsidRPr="00472088">
        <w:rPr>
          <w:rFonts w:ascii="Helvetica Neue" w:hAnsi="Helvetica Neue" w:cs="Arial"/>
          <w:color w:val="141413"/>
          <w:sz w:val="16"/>
          <w:szCs w:val="16"/>
          <w:lang w:bidi="de-DE"/>
        </w:rPr>
        <w:t xml:space="preserve"> Maly </w:t>
      </w:r>
      <w:proofErr w:type="spellStart"/>
      <w:r w:rsidRPr="00472088">
        <w:rPr>
          <w:rFonts w:ascii="Helvetica Neue" w:hAnsi="Helvetica Neue" w:cs="Arial"/>
          <w:color w:val="141413"/>
          <w:sz w:val="16"/>
          <w:szCs w:val="16"/>
          <w:lang w:bidi="de-DE"/>
        </w:rPr>
        <w:t>princ</w:t>
      </w:r>
      <w:proofErr w:type="spellEnd"/>
      <w:r w:rsidRPr="00472088">
        <w:rPr>
          <w:rFonts w:ascii="Helvetica Neue" w:hAnsi="Helvetica Neue" w:cs="Arial"/>
          <w:color w:val="141413"/>
          <w:sz w:val="16"/>
          <w:szCs w:val="16"/>
          <w:lang w:bidi="de-DE"/>
        </w:rPr>
        <w:t xml:space="preserve"> 4 Monate von </w:t>
      </w:r>
      <w:proofErr w:type="spellStart"/>
      <w:r w:rsidRPr="00472088">
        <w:rPr>
          <w:rFonts w:ascii="Helvetica Neue" w:hAnsi="Helvetica Neue" w:cs="Arial"/>
          <w:color w:val="141413"/>
          <w:sz w:val="16"/>
          <w:szCs w:val="16"/>
          <w:lang w:bidi="de-DE"/>
        </w:rPr>
        <w:t>Eniquem</w:t>
      </w:r>
      <w:proofErr w:type="spellEnd"/>
      <w:r w:rsidRPr="00472088">
        <w:rPr>
          <w:rFonts w:ascii="Helvetica Neue" w:hAnsi="Helvetica Neue" w:cs="Arial"/>
          <w:color w:val="141413"/>
          <w:sz w:val="16"/>
          <w:szCs w:val="16"/>
          <w:lang w:bidi="de-DE"/>
        </w:rPr>
        <w:t xml:space="preserve"> Cheese, Slowakei – 69 Punkte</w:t>
      </w:r>
    </w:p>
    <w:p w14:paraId="2F6A2889"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r w:rsidRPr="00472088">
        <w:rPr>
          <w:rFonts w:ascii="Helvetica Neue" w:hAnsi="Helvetica Neue" w:cs="Arial"/>
          <w:color w:val="141413"/>
          <w:sz w:val="16"/>
          <w:szCs w:val="16"/>
          <w:lang w:bidi="de-DE"/>
        </w:rPr>
        <w:t xml:space="preserve">Gantrisch Bergkäse aus der Bergkäserei </w:t>
      </w:r>
      <w:proofErr w:type="spellStart"/>
      <w:r w:rsidRPr="00472088">
        <w:rPr>
          <w:rFonts w:ascii="Helvetica Neue" w:hAnsi="Helvetica Neue" w:cs="Arial"/>
          <w:color w:val="141413"/>
          <w:sz w:val="16"/>
          <w:szCs w:val="16"/>
          <w:lang w:bidi="de-DE"/>
        </w:rPr>
        <w:t>Vorderfultigen</w:t>
      </w:r>
      <w:proofErr w:type="spellEnd"/>
      <w:r w:rsidRPr="00472088">
        <w:rPr>
          <w:rFonts w:ascii="Helvetica Neue" w:hAnsi="Helvetica Neue" w:cs="Arial"/>
          <w:color w:val="141413"/>
          <w:sz w:val="16"/>
          <w:szCs w:val="16"/>
          <w:lang w:bidi="de-DE"/>
        </w:rPr>
        <w:t>, Schweiz – 81 Punkte</w:t>
      </w:r>
    </w:p>
    <w:p w14:paraId="2859C4FA" w14:textId="77777777" w:rsidR="00A57F5D"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proofErr w:type="spellStart"/>
      <w:r w:rsidRPr="00472088">
        <w:rPr>
          <w:rFonts w:ascii="Helvetica Neue" w:hAnsi="Helvetica Neue" w:cs="Arial"/>
          <w:color w:val="141413"/>
          <w:sz w:val="16"/>
          <w:szCs w:val="16"/>
          <w:lang w:bidi="de-DE"/>
        </w:rPr>
        <w:t>Stockinghall</w:t>
      </w:r>
      <w:proofErr w:type="spellEnd"/>
      <w:r w:rsidRPr="00472088">
        <w:rPr>
          <w:rFonts w:ascii="Helvetica Neue" w:hAnsi="Helvetica Neue" w:cs="Arial"/>
          <w:color w:val="141413"/>
          <w:sz w:val="16"/>
          <w:szCs w:val="16"/>
          <w:lang w:bidi="de-DE"/>
        </w:rPr>
        <w:t xml:space="preserve"> von </w:t>
      </w:r>
      <w:proofErr w:type="spellStart"/>
      <w:r w:rsidRPr="00472088">
        <w:rPr>
          <w:rFonts w:ascii="Helvetica Neue" w:hAnsi="Helvetica Neue" w:cs="Arial"/>
          <w:color w:val="141413"/>
          <w:sz w:val="16"/>
          <w:szCs w:val="16"/>
          <w:lang w:bidi="de-DE"/>
        </w:rPr>
        <w:t>Murray's</w:t>
      </w:r>
      <w:proofErr w:type="spellEnd"/>
      <w:r w:rsidRPr="00472088">
        <w:rPr>
          <w:rFonts w:ascii="Helvetica Neue" w:hAnsi="Helvetica Neue" w:cs="Arial"/>
          <w:color w:val="141413"/>
          <w:sz w:val="16"/>
          <w:szCs w:val="16"/>
          <w:lang w:bidi="de-DE"/>
        </w:rPr>
        <w:t xml:space="preserve"> Cheese, USA – 78 Punkte</w:t>
      </w:r>
    </w:p>
    <w:p w14:paraId="6BD8E97F" w14:textId="6AB1215C" w:rsidR="00DA135A" w:rsidRPr="00472088" w:rsidRDefault="00A57F5D" w:rsidP="00A57F5D">
      <w:pPr>
        <w:pStyle w:val="Listenabsatz"/>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2"/>
        <w:jc w:val="both"/>
        <w:rPr>
          <w:rFonts w:ascii="Helvetica Neue" w:hAnsi="Helvetica Neue" w:cs="Arial"/>
          <w:color w:val="141413"/>
          <w:sz w:val="16"/>
          <w:szCs w:val="16"/>
          <w:lang w:bidi="de-DE"/>
        </w:rPr>
      </w:pPr>
      <w:proofErr w:type="spellStart"/>
      <w:r w:rsidRPr="00472088">
        <w:rPr>
          <w:rFonts w:ascii="Helvetica Neue" w:hAnsi="Helvetica Neue" w:cs="Arial"/>
          <w:color w:val="141413"/>
          <w:sz w:val="16"/>
          <w:szCs w:val="16"/>
          <w:lang w:bidi="de-DE"/>
        </w:rPr>
        <w:t>Crémeux</w:t>
      </w:r>
      <w:proofErr w:type="spellEnd"/>
      <w:r w:rsidRPr="00472088">
        <w:rPr>
          <w:rFonts w:ascii="Helvetica Neue" w:hAnsi="Helvetica Neue" w:cs="Arial"/>
          <w:color w:val="141413"/>
          <w:sz w:val="16"/>
          <w:szCs w:val="16"/>
          <w:lang w:bidi="de-DE"/>
        </w:rPr>
        <w:t xml:space="preserve"> des </w:t>
      </w:r>
      <w:proofErr w:type="spellStart"/>
      <w:r w:rsidRPr="00472088">
        <w:rPr>
          <w:rFonts w:ascii="Helvetica Neue" w:hAnsi="Helvetica Neue" w:cs="Arial"/>
          <w:color w:val="141413"/>
          <w:sz w:val="16"/>
          <w:szCs w:val="16"/>
          <w:lang w:bidi="de-DE"/>
        </w:rPr>
        <w:t>Aldudes</w:t>
      </w:r>
      <w:proofErr w:type="spellEnd"/>
      <w:r w:rsidRPr="00472088">
        <w:rPr>
          <w:rFonts w:ascii="Helvetica Neue" w:hAnsi="Helvetica Neue" w:cs="Arial"/>
          <w:color w:val="141413"/>
          <w:sz w:val="16"/>
          <w:szCs w:val="16"/>
          <w:lang w:bidi="de-DE"/>
        </w:rPr>
        <w:t xml:space="preserve"> </w:t>
      </w:r>
      <w:proofErr w:type="spellStart"/>
      <w:r w:rsidRPr="00472088">
        <w:rPr>
          <w:rFonts w:ascii="Helvetica Neue" w:hAnsi="Helvetica Neue" w:cs="Arial"/>
          <w:color w:val="141413"/>
          <w:sz w:val="16"/>
          <w:szCs w:val="16"/>
          <w:lang w:bidi="de-DE"/>
        </w:rPr>
        <w:t>aux</w:t>
      </w:r>
      <w:proofErr w:type="spellEnd"/>
      <w:r w:rsidRPr="00472088">
        <w:rPr>
          <w:rFonts w:ascii="Helvetica Neue" w:hAnsi="Helvetica Neue" w:cs="Arial"/>
          <w:color w:val="141413"/>
          <w:sz w:val="16"/>
          <w:szCs w:val="16"/>
          <w:lang w:bidi="de-DE"/>
        </w:rPr>
        <w:t xml:space="preserve"> </w:t>
      </w:r>
      <w:proofErr w:type="spellStart"/>
      <w:r w:rsidRPr="00472088">
        <w:rPr>
          <w:rFonts w:ascii="Helvetica Neue" w:hAnsi="Helvetica Neue" w:cs="Arial"/>
          <w:color w:val="141413"/>
          <w:sz w:val="16"/>
          <w:szCs w:val="16"/>
          <w:lang w:bidi="de-DE"/>
        </w:rPr>
        <w:t>fleurs</w:t>
      </w:r>
      <w:proofErr w:type="spellEnd"/>
      <w:r w:rsidRPr="00472088">
        <w:rPr>
          <w:rFonts w:ascii="Helvetica Neue" w:hAnsi="Helvetica Neue" w:cs="Arial"/>
          <w:color w:val="141413"/>
          <w:sz w:val="16"/>
          <w:szCs w:val="16"/>
          <w:lang w:bidi="de-DE"/>
        </w:rPr>
        <w:t xml:space="preserve"> - </w:t>
      </w:r>
      <w:proofErr w:type="spellStart"/>
      <w:r w:rsidRPr="00472088">
        <w:rPr>
          <w:rFonts w:ascii="Helvetica Neue" w:hAnsi="Helvetica Neue" w:cs="Arial"/>
          <w:color w:val="141413"/>
          <w:sz w:val="16"/>
          <w:szCs w:val="16"/>
          <w:lang w:bidi="de-DE"/>
        </w:rPr>
        <w:t>Etxaldia</w:t>
      </w:r>
      <w:proofErr w:type="spellEnd"/>
      <w:r w:rsidRPr="00472088">
        <w:rPr>
          <w:rFonts w:ascii="Helvetica Neue" w:hAnsi="Helvetica Neue" w:cs="Arial"/>
          <w:color w:val="141413"/>
          <w:sz w:val="16"/>
          <w:szCs w:val="16"/>
          <w:lang w:bidi="de-DE"/>
        </w:rPr>
        <w:t xml:space="preserve"> </w:t>
      </w:r>
      <w:proofErr w:type="spellStart"/>
      <w:r w:rsidRPr="00472088">
        <w:rPr>
          <w:rFonts w:ascii="Helvetica Neue" w:hAnsi="Helvetica Neue" w:cs="Arial"/>
          <w:color w:val="141413"/>
          <w:sz w:val="16"/>
          <w:szCs w:val="16"/>
          <w:lang w:bidi="de-DE"/>
        </w:rPr>
        <w:t>from</w:t>
      </w:r>
      <w:proofErr w:type="spellEnd"/>
      <w:r w:rsidRPr="00472088">
        <w:rPr>
          <w:rFonts w:ascii="Helvetica Neue" w:hAnsi="Helvetica Neue" w:cs="Arial"/>
          <w:color w:val="141413"/>
          <w:sz w:val="16"/>
          <w:szCs w:val="16"/>
          <w:lang w:bidi="de-DE"/>
        </w:rPr>
        <w:t xml:space="preserve"> </w:t>
      </w:r>
      <w:proofErr w:type="spellStart"/>
      <w:r w:rsidRPr="00472088">
        <w:rPr>
          <w:rFonts w:ascii="Helvetica Neue" w:hAnsi="Helvetica Neue" w:cs="Arial"/>
          <w:color w:val="141413"/>
          <w:sz w:val="16"/>
          <w:szCs w:val="16"/>
          <w:lang w:bidi="de-DE"/>
        </w:rPr>
        <w:t>Etxaldia</w:t>
      </w:r>
      <w:proofErr w:type="spellEnd"/>
      <w:r w:rsidRPr="00472088">
        <w:rPr>
          <w:rFonts w:ascii="Helvetica Neue" w:hAnsi="Helvetica Neue" w:cs="Arial"/>
          <w:color w:val="141413"/>
          <w:sz w:val="16"/>
          <w:szCs w:val="16"/>
          <w:lang w:bidi="de-DE"/>
        </w:rPr>
        <w:t>, Frankreich – 84 Punkte</w:t>
      </w:r>
    </w:p>
    <w:p w14:paraId="7B82AF95" w14:textId="6818B5AA" w:rsidR="00DA135A" w:rsidRPr="00472088" w:rsidRDefault="00472088" w:rsidP="00472088">
      <w:pPr>
        <w:pStyle w:val="StandardWeb"/>
        <w:rPr>
          <w:rFonts w:ascii="Helvetica" w:eastAsia="Times New Roman" w:hAnsi="Helvetica"/>
          <w:sz w:val="20"/>
          <w:szCs w:val="20"/>
          <w:lang w:eastAsia="de-DE"/>
        </w:rPr>
      </w:pPr>
      <w:r w:rsidRPr="00472088">
        <w:rPr>
          <w:rFonts w:ascii="Helvetica" w:hAnsi="Helvetica" w:cs="News Gothic MT"/>
          <w:color w:val="141413"/>
          <w:sz w:val="20"/>
          <w:szCs w:val="20"/>
        </w:rPr>
        <w:br/>
      </w:r>
      <w:r w:rsidRPr="00472088">
        <w:rPr>
          <w:rFonts w:ascii="Helvetica" w:eastAsia="Times New Roman" w:hAnsi="Helvetica" w:cs="Arial"/>
          <w:sz w:val="20"/>
          <w:szCs w:val="20"/>
          <w:lang w:eastAsia="de-DE"/>
        </w:rPr>
        <w:t xml:space="preserve">Die World Cheese Awards werden von der Guild </w:t>
      </w:r>
      <w:proofErr w:type="spellStart"/>
      <w:r w:rsidRPr="00472088">
        <w:rPr>
          <w:rFonts w:ascii="Helvetica" w:eastAsia="Times New Roman" w:hAnsi="Helvetica" w:cs="Arial"/>
          <w:sz w:val="20"/>
          <w:szCs w:val="20"/>
          <w:lang w:eastAsia="de-DE"/>
        </w:rPr>
        <w:t>of</w:t>
      </w:r>
      <w:proofErr w:type="spellEnd"/>
      <w:r w:rsidRPr="00472088">
        <w:rPr>
          <w:rFonts w:ascii="Helvetica" w:eastAsia="Times New Roman" w:hAnsi="Helvetica" w:cs="Arial"/>
          <w:sz w:val="20"/>
          <w:szCs w:val="20"/>
          <w:lang w:eastAsia="de-DE"/>
        </w:rPr>
        <w:t xml:space="preserve"> Fine Food organisiert. Sie sind die weltweit </w:t>
      </w:r>
      <w:r>
        <w:rPr>
          <w:rFonts w:ascii="Helvetica" w:eastAsia="Times New Roman" w:hAnsi="Helvetica" w:cs="Arial"/>
          <w:sz w:val="20"/>
          <w:szCs w:val="20"/>
          <w:lang w:eastAsia="de-DE"/>
        </w:rPr>
        <w:t>größte</w:t>
      </w:r>
      <w:r w:rsidRPr="00472088">
        <w:rPr>
          <w:rFonts w:ascii="Helvetica" w:eastAsia="Times New Roman" w:hAnsi="Helvetica" w:cs="Arial"/>
          <w:sz w:val="20"/>
          <w:szCs w:val="20"/>
          <w:lang w:eastAsia="de-DE"/>
        </w:rPr>
        <w:t xml:space="preserve"> Veranstaltung, an der </w:t>
      </w:r>
      <w:proofErr w:type="gramStart"/>
      <w:r w:rsidRPr="00472088">
        <w:rPr>
          <w:rFonts w:ascii="Helvetica" w:eastAsia="Times New Roman" w:hAnsi="Helvetica" w:cs="Arial"/>
          <w:sz w:val="20"/>
          <w:szCs w:val="20"/>
          <w:lang w:eastAsia="de-DE"/>
        </w:rPr>
        <w:t>ausschließlich</w:t>
      </w:r>
      <w:r w:rsidRPr="00472088">
        <w:rPr>
          <w:rFonts w:ascii="Helvetica" w:eastAsia="Times New Roman" w:hAnsi="Helvetica" w:cs="Arial"/>
          <w:sz w:val="20"/>
          <w:szCs w:val="20"/>
          <w:lang w:eastAsia="de-DE"/>
        </w:rPr>
        <w:t xml:space="preserve"> </w:t>
      </w:r>
      <w:r w:rsidRPr="00472088">
        <w:rPr>
          <w:rFonts w:ascii="Helvetica" w:eastAsia="Times New Roman" w:hAnsi="Helvetica" w:cs="Arial"/>
          <w:sz w:val="20"/>
          <w:szCs w:val="20"/>
          <w:lang w:eastAsia="de-DE"/>
        </w:rPr>
        <w:t>Käse</w:t>
      </w:r>
      <w:proofErr w:type="gramEnd"/>
      <w:r w:rsidRPr="00472088">
        <w:rPr>
          <w:rFonts w:ascii="Helvetica" w:eastAsia="Times New Roman" w:hAnsi="Helvetica" w:cs="Arial"/>
          <w:sz w:val="20"/>
          <w:szCs w:val="20"/>
          <w:lang w:eastAsia="de-DE"/>
        </w:rPr>
        <w:t xml:space="preserve"> bewertet wird. Bilder und weitere Informationen finden Sie unter </w:t>
      </w:r>
      <w:hyperlink r:id="rId12" w:anchor="tree-cxbvewx44ps-node=2243" w:history="1">
        <w:r w:rsidRPr="00605917">
          <w:rPr>
            <w:rStyle w:val="Hyperlink"/>
            <w:rFonts w:ascii="Helvetica" w:eastAsia="Times New Roman" w:hAnsi="Helvetica" w:cs="Arial"/>
            <w:sz w:val="20"/>
            <w:szCs w:val="20"/>
            <w:lang w:eastAsia="de-DE"/>
          </w:rPr>
          <w:t>Medien &amp; Partner | World Cheese Awards 2025</w:t>
        </w:r>
      </w:hyperlink>
      <w:r w:rsidR="00605917">
        <w:rPr>
          <w:rFonts w:ascii="Helvetica" w:eastAsia="Times New Roman" w:hAnsi="Helvetica" w:cs="Arial"/>
          <w:color w:val="447584"/>
          <w:sz w:val="20"/>
          <w:szCs w:val="20"/>
          <w:lang w:eastAsia="de-DE"/>
        </w:rPr>
        <w:t>.</w:t>
      </w:r>
      <w:r w:rsidRPr="00472088">
        <w:rPr>
          <w:rFonts w:ascii="Helvetica" w:eastAsia="Times New Roman" w:hAnsi="Helvetica" w:cs="Arial"/>
          <w:color w:val="447584"/>
          <w:sz w:val="20"/>
          <w:szCs w:val="20"/>
          <w:lang w:eastAsia="de-DE"/>
        </w:rPr>
        <w:t xml:space="preserve"> </w:t>
      </w:r>
      <w:r w:rsidRPr="00472088">
        <w:rPr>
          <w:rFonts w:ascii="Helvetica" w:eastAsia="Times New Roman" w:hAnsi="Helvetica" w:cs="Arial"/>
          <w:sz w:val="20"/>
          <w:szCs w:val="20"/>
          <w:lang w:eastAsia="de-DE"/>
        </w:rPr>
        <w:t xml:space="preserve">Eine </w:t>
      </w:r>
      <w:r w:rsidRPr="00472088">
        <w:rPr>
          <w:rFonts w:ascii="Helvetica" w:eastAsia="Times New Roman" w:hAnsi="Helvetica" w:cs="Arial"/>
          <w:sz w:val="20"/>
          <w:szCs w:val="20"/>
          <w:lang w:eastAsia="de-DE"/>
        </w:rPr>
        <w:t>Übersicht</w:t>
      </w:r>
      <w:r w:rsidRPr="00472088">
        <w:rPr>
          <w:rFonts w:ascii="Helvetica" w:eastAsia="Times New Roman" w:hAnsi="Helvetica" w:cs="Arial"/>
          <w:sz w:val="20"/>
          <w:szCs w:val="20"/>
          <w:lang w:eastAsia="de-DE"/>
        </w:rPr>
        <w:t xml:space="preserve"> aller ausgezeichneten </w:t>
      </w:r>
      <w:r w:rsidRPr="00472088">
        <w:rPr>
          <w:rFonts w:ascii="Helvetica" w:eastAsia="Times New Roman" w:hAnsi="Helvetica" w:cs="Arial"/>
          <w:sz w:val="20"/>
          <w:szCs w:val="20"/>
          <w:lang w:eastAsia="de-DE"/>
        </w:rPr>
        <w:t>Käse</w:t>
      </w:r>
      <w:r w:rsidRPr="00472088">
        <w:rPr>
          <w:rFonts w:ascii="Helvetica" w:eastAsia="Times New Roman" w:hAnsi="Helvetica" w:cs="Arial"/>
          <w:sz w:val="20"/>
          <w:szCs w:val="20"/>
          <w:lang w:eastAsia="de-DE"/>
        </w:rPr>
        <w:t xml:space="preserve"> finden Sie ab Montag, 17.11.2025, 13 Uhr </w:t>
      </w:r>
      <w:r w:rsidRPr="00605917">
        <w:rPr>
          <w:rFonts w:ascii="Helvetica" w:eastAsia="Times New Roman" w:hAnsi="Helvetica" w:cs="Arial"/>
          <w:color w:val="000000" w:themeColor="text1"/>
          <w:sz w:val="20"/>
          <w:szCs w:val="20"/>
          <w:lang w:eastAsia="de-DE"/>
        </w:rPr>
        <w:t xml:space="preserve">unter </w:t>
      </w:r>
      <w:r w:rsidRPr="00605917">
        <w:rPr>
          <w:rFonts w:ascii="Helvetica" w:eastAsia="Times New Roman" w:hAnsi="Helvetica"/>
          <w:color w:val="000000" w:themeColor="text1"/>
          <w:sz w:val="20"/>
          <w:szCs w:val="20"/>
          <w:lang w:eastAsia="de-DE"/>
        </w:rPr>
        <w:t xml:space="preserve">World Cheese Awards - Guild </w:t>
      </w:r>
      <w:proofErr w:type="spellStart"/>
      <w:r w:rsidRPr="00605917">
        <w:rPr>
          <w:rFonts w:ascii="Helvetica" w:eastAsia="Times New Roman" w:hAnsi="Helvetica"/>
          <w:color w:val="000000" w:themeColor="text1"/>
          <w:sz w:val="20"/>
          <w:szCs w:val="20"/>
          <w:lang w:eastAsia="de-DE"/>
        </w:rPr>
        <w:t>of</w:t>
      </w:r>
      <w:proofErr w:type="spellEnd"/>
      <w:r w:rsidRPr="00605917">
        <w:rPr>
          <w:rFonts w:ascii="Helvetica" w:eastAsia="Times New Roman" w:hAnsi="Helvetica"/>
          <w:color w:val="000000" w:themeColor="text1"/>
          <w:sz w:val="20"/>
          <w:szCs w:val="20"/>
          <w:lang w:eastAsia="de-DE"/>
        </w:rPr>
        <w:t xml:space="preserve"> Fine Food</w:t>
      </w:r>
      <w:r w:rsidRPr="00605917">
        <w:rPr>
          <w:rFonts w:ascii="Helvetica" w:eastAsia="Times New Roman" w:hAnsi="Helvetica"/>
          <w:color w:val="000000" w:themeColor="text1"/>
          <w:sz w:val="20"/>
          <w:szCs w:val="20"/>
          <w:lang w:eastAsia="de-DE"/>
        </w:rPr>
        <w:t>.</w:t>
      </w:r>
      <w:r w:rsidRPr="00605917">
        <w:rPr>
          <w:rFonts w:ascii="Helvetica" w:eastAsia="Times New Roman" w:hAnsi="Helvetica"/>
          <w:color w:val="000000" w:themeColor="text1"/>
          <w:sz w:val="20"/>
          <w:szCs w:val="20"/>
          <w:lang w:eastAsia="de-DE"/>
        </w:rPr>
        <w:t xml:space="preserve"> </w:t>
      </w:r>
      <w:r w:rsidR="00A57F5D" w:rsidRPr="00605917">
        <w:rPr>
          <w:rFonts w:ascii="Helvetica Neue" w:hAnsi="Helvetica Neue" w:cs="News Gothic MT"/>
          <w:color w:val="000000" w:themeColor="text1"/>
          <w:sz w:val="20"/>
          <w:szCs w:val="16"/>
        </w:rPr>
        <w:br/>
      </w:r>
      <w:r w:rsidR="00A57F5D">
        <w:rPr>
          <w:rFonts w:ascii="Helvetica Neue" w:hAnsi="Helvetica Neue" w:cs="News Gothic MT"/>
          <w:color w:val="141413"/>
          <w:sz w:val="20"/>
          <w:szCs w:val="16"/>
        </w:rPr>
        <w:br/>
      </w:r>
      <w:r w:rsidR="00DA135A" w:rsidRPr="004E6E10">
        <w:rPr>
          <w:rFonts w:ascii="Helvetica Neue" w:hAnsi="Helvetica Neue" w:cs="News Gothic MT"/>
          <w:color w:val="141413"/>
          <w:sz w:val="20"/>
          <w:szCs w:val="16"/>
        </w:rPr>
        <w:t>Pressekontakt für Käse aus der Schweiz:</w:t>
      </w:r>
    </w:p>
    <w:p w14:paraId="5F96F079" w14:textId="77777777" w:rsidR="00DA135A" w:rsidRPr="004E6E10" w:rsidRDefault="00DA135A" w:rsidP="007B37A2">
      <w:pPr>
        <w:spacing w:after="0"/>
        <w:ind w:right="702"/>
        <w:rPr>
          <w:rFonts w:ascii="Helvetica Neue" w:hAnsi="Helvetica Neue" w:cs="News Gothic MT"/>
          <w:color w:val="141413"/>
          <w:sz w:val="20"/>
          <w:szCs w:val="16"/>
        </w:rPr>
      </w:pPr>
      <w:r w:rsidRPr="004E6E10">
        <w:rPr>
          <w:rFonts w:ascii="Helvetica Neue" w:hAnsi="Helvetica Neue" w:cs="News Gothic MT"/>
          <w:color w:val="141413"/>
          <w:sz w:val="20"/>
          <w:szCs w:val="16"/>
        </w:rPr>
        <w:t>Hansmann PR – Brunnthaler &amp; Geisler GmbH</w:t>
      </w:r>
    </w:p>
    <w:p w14:paraId="3C9429D9" w14:textId="7859222B" w:rsidR="00DA135A" w:rsidRPr="004E6E10" w:rsidRDefault="00DA135A" w:rsidP="007B37A2">
      <w:pPr>
        <w:spacing w:after="0"/>
        <w:ind w:right="702"/>
        <w:rPr>
          <w:rFonts w:ascii="Helvetica Neue" w:hAnsi="Helvetica Neue" w:cs="News Gothic MT"/>
          <w:color w:val="141413"/>
          <w:sz w:val="20"/>
          <w:szCs w:val="16"/>
        </w:rPr>
      </w:pPr>
      <w:r w:rsidRPr="004E6E10">
        <w:rPr>
          <w:rFonts w:ascii="Helvetica Neue" w:hAnsi="Helvetica Neue" w:cs="News Gothic MT"/>
          <w:color w:val="141413"/>
          <w:sz w:val="20"/>
          <w:szCs w:val="16"/>
        </w:rPr>
        <w:t xml:space="preserve">Carole Friedrich </w:t>
      </w:r>
    </w:p>
    <w:p w14:paraId="1B164625" w14:textId="33D80D72" w:rsidR="00DA135A" w:rsidRPr="004E6E10" w:rsidRDefault="00DA135A" w:rsidP="00942208">
      <w:pPr>
        <w:spacing w:after="0"/>
        <w:ind w:right="560"/>
        <w:rPr>
          <w:rFonts w:ascii="Helvetica Neue" w:hAnsi="Helvetica Neue" w:cs="News Gothic MT"/>
          <w:color w:val="141413"/>
          <w:sz w:val="20"/>
          <w:szCs w:val="16"/>
          <w:lang w:val="en-US"/>
        </w:rPr>
      </w:pPr>
      <w:r w:rsidRPr="004E6E10">
        <w:rPr>
          <w:rFonts w:ascii="Helvetica Neue" w:hAnsi="Helvetica Neue" w:cs="News Gothic MT"/>
          <w:color w:val="141413"/>
          <w:sz w:val="20"/>
          <w:szCs w:val="16"/>
          <w:lang w:val="en-US"/>
        </w:rPr>
        <w:t>c.friedrich@hansmannpr.de</w:t>
      </w:r>
    </w:p>
    <w:p w14:paraId="408DCAE4" w14:textId="7F093987" w:rsidR="00DA135A" w:rsidRDefault="00DA135A" w:rsidP="00942208">
      <w:pPr>
        <w:spacing w:after="0"/>
        <w:ind w:right="560"/>
        <w:rPr>
          <w:rFonts w:ascii="Helvetica Neue" w:hAnsi="Helvetica Neue" w:cs="News Gothic MT"/>
          <w:color w:val="141413"/>
          <w:sz w:val="20"/>
          <w:szCs w:val="16"/>
        </w:rPr>
      </w:pPr>
      <w:r w:rsidRPr="004E6E10">
        <w:rPr>
          <w:rFonts w:ascii="Helvetica Neue" w:hAnsi="Helvetica Neue" w:cs="News Gothic MT"/>
          <w:color w:val="141413"/>
          <w:sz w:val="20"/>
          <w:szCs w:val="16"/>
        </w:rPr>
        <w:t>+49 89 360 54 99 18</w:t>
      </w:r>
    </w:p>
    <w:tbl>
      <w:tblPr>
        <w:tblpPr w:leftFromText="141" w:rightFromText="141" w:vertAnchor="text" w:horzAnchor="page" w:tblpX="1385" w:tblpY="408"/>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036"/>
        <w:gridCol w:w="5808"/>
      </w:tblGrid>
      <w:tr w:rsidR="00DA135A" w14:paraId="78F7854B" w14:textId="77777777" w:rsidTr="00DC275C">
        <w:trPr>
          <w:trHeight w:hRule="exact" w:val="1003"/>
        </w:trPr>
        <w:tc>
          <w:tcPr>
            <w:tcW w:w="6844" w:type="dxa"/>
            <w:gridSpan w:val="2"/>
          </w:tcPr>
          <w:p w14:paraId="1AAD5151" w14:textId="19F0FCD0" w:rsidR="00DA135A" w:rsidRPr="005E1F66"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560"/>
              <w:rPr>
                <w:rFonts w:ascii="Helvetica Neue" w:hAnsi="Helvetica Neue" w:cs="News Gothic MT"/>
                <w:b/>
                <w:bCs/>
                <w:color w:val="141413"/>
                <w:sz w:val="20"/>
                <w:szCs w:val="16"/>
              </w:rPr>
            </w:pPr>
            <w:r w:rsidRPr="005E1F66">
              <w:rPr>
                <w:rFonts w:ascii="Helvetica Neue" w:hAnsi="Helvetica Neue" w:cs="News Gothic MT"/>
                <w:color w:val="141413"/>
                <w:sz w:val="20"/>
                <w:szCs w:val="16"/>
              </w:rPr>
              <w:t xml:space="preserve">Weitere Informationen finden Sie auf </w:t>
            </w:r>
            <w:hyperlink r:id="rId13" w:history="1">
              <w:r w:rsidRPr="00081468">
                <w:rPr>
                  <w:rStyle w:val="Hyperlink"/>
                  <w:rFonts w:ascii="Helvetica Neue" w:hAnsi="Helvetica Neue" w:cs="News Gothic MT"/>
                  <w:b/>
                  <w:bCs/>
                  <w:color w:val="000000" w:themeColor="text1"/>
                  <w:sz w:val="20"/>
                  <w:szCs w:val="16"/>
                </w:rPr>
                <w:t>www.schweizerkaese.de</w:t>
              </w:r>
            </w:hyperlink>
            <w:r>
              <w:rPr>
                <w:rFonts w:ascii="Helvetica Neue" w:hAnsi="Helvetica Neue" w:cs="News Gothic MT"/>
                <w:b/>
                <w:bCs/>
                <w:color w:val="141413"/>
                <w:sz w:val="20"/>
                <w:szCs w:val="16"/>
              </w:rPr>
              <w:t xml:space="preserve"> </w:t>
            </w:r>
          </w:p>
          <w:p w14:paraId="061544A8" w14:textId="77777777" w:rsidR="00DA135A" w:rsidRPr="005E1F66" w:rsidRDefault="00DA135A" w:rsidP="00942208">
            <w:pPr>
              <w:spacing w:after="0"/>
              <w:ind w:right="560"/>
              <w:rPr>
                <w:rFonts w:ascii="Helvetica Neue" w:hAnsi="Helvetica Neue" w:cs="Arial"/>
                <w:color w:val="141413"/>
                <w:sz w:val="20"/>
                <w:szCs w:val="17"/>
                <w:lang w:bidi="de-DE"/>
              </w:rPr>
            </w:pPr>
            <w:r w:rsidRPr="005E1F66">
              <w:rPr>
                <w:rFonts w:ascii="Helvetica Neue" w:hAnsi="Helvetica Neue" w:cs="Arial"/>
                <w:color w:val="141413"/>
                <w:sz w:val="20"/>
                <w:szCs w:val="17"/>
                <w:lang w:bidi="de-DE"/>
              </w:rPr>
              <w:t>Besuchen Sie uns auch in den Sozialen Medien:</w:t>
            </w:r>
          </w:p>
        </w:tc>
      </w:tr>
      <w:tr w:rsidR="00DA135A" w14:paraId="00ADF8DA" w14:textId="77777777" w:rsidTr="00DC275C">
        <w:trPr>
          <w:trHeight w:hRule="exact" w:val="522"/>
        </w:trPr>
        <w:tc>
          <w:tcPr>
            <w:tcW w:w="1036" w:type="dxa"/>
          </w:tcPr>
          <w:p w14:paraId="4AC18B27" w14:textId="77777777" w:rsidR="00DA135A" w:rsidRPr="005E1F66"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560"/>
              <w:rPr>
                <w:rFonts w:ascii="Helvetica Neue" w:hAnsi="Helvetica Neue" w:cs="News Gothic MT"/>
                <w:color w:val="141413"/>
                <w:sz w:val="20"/>
                <w:szCs w:val="16"/>
              </w:rPr>
            </w:pPr>
            <w:r>
              <w:rPr>
                <w:noProof/>
                <w:lang w:eastAsia="de-DE"/>
              </w:rPr>
              <w:drawing>
                <wp:anchor distT="0" distB="0" distL="114300" distR="114300" simplePos="0" relativeHeight="251658241" behindDoc="0" locked="0" layoutInCell="1" allowOverlap="1" wp14:anchorId="523B6273" wp14:editId="4B3CB742">
                  <wp:simplePos x="0" y="0"/>
                  <wp:positionH relativeFrom="column">
                    <wp:posOffset>0</wp:posOffset>
                  </wp:positionH>
                  <wp:positionV relativeFrom="paragraph">
                    <wp:posOffset>10795</wp:posOffset>
                  </wp:positionV>
                  <wp:extent cx="228600" cy="228600"/>
                  <wp:effectExtent l="0" t="0" r="0" b="0"/>
                  <wp:wrapNone/>
                  <wp:docPr id="27" name="Bild 5" descr="Beschreibung: Macintosh HD:Users:akeilhauer:Desktop:3534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descr="Beschreibung: Macintosh HD:Users:akeilhauer:Desktop:353448.pn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08" w:type="dxa"/>
            <w:vAlign w:val="center"/>
          </w:tcPr>
          <w:p w14:paraId="7E042936" w14:textId="77777777" w:rsidR="00DA135A" w:rsidRPr="005E1F66" w:rsidRDefault="00DA135A" w:rsidP="00942208">
            <w:pPr>
              <w:spacing w:after="0"/>
              <w:ind w:right="560"/>
              <w:rPr>
                <w:rFonts w:ascii="Helvetica Neue" w:hAnsi="Helvetica Neue" w:cs="Arial"/>
                <w:color w:val="141413"/>
                <w:sz w:val="20"/>
                <w:szCs w:val="17"/>
                <w:lang w:bidi="de-DE"/>
              </w:rPr>
            </w:pPr>
            <w:r w:rsidRPr="005E1F66">
              <w:rPr>
                <w:rFonts w:ascii="Helvetica Neue" w:hAnsi="Helvetica Neue" w:cs="Arial"/>
                <w:color w:val="141413"/>
                <w:sz w:val="20"/>
                <w:szCs w:val="17"/>
                <w:lang w:bidi="de-DE"/>
              </w:rPr>
              <w:t>https://www.facebook.com/Schweizer.Kaese</w:t>
            </w:r>
          </w:p>
        </w:tc>
      </w:tr>
      <w:tr w:rsidR="00DA135A" w14:paraId="2DED803D" w14:textId="77777777" w:rsidTr="00DC275C">
        <w:trPr>
          <w:trHeight w:hRule="exact" w:val="522"/>
        </w:trPr>
        <w:tc>
          <w:tcPr>
            <w:tcW w:w="1036" w:type="dxa"/>
          </w:tcPr>
          <w:p w14:paraId="2D307CF7" w14:textId="77777777" w:rsidR="00DA135A" w:rsidRPr="005E1F66"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560"/>
              <w:rPr>
                <w:rFonts w:ascii="Helvetica Neue" w:hAnsi="Helvetica Neue" w:cs="News Gothic MT"/>
                <w:color w:val="141413"/>
                <w:sz w:val="20"/>
                <w:szCs w:val="16"/>
              </w:rPr>
            </w:pPr>
            <w:r>
              <w:rPr>
                <w:noProof/>
                <w:lang w:eastAsia="de-DE"/>
              </w:rPr>
              <w:drawing>
                <wp:anchor distT="0" distB="0" distL="114300" distR="114300" simplePos="0" relativeHeight="251658240" behindDoc="1" locked="0" layoutInCell="1" allowOverlap="1" wp14:anchorId="734F44E0" wp14:editId="431246C7">
                  <wp:simplePos x="0" y="0"/>
                  <wp:positionH relativeFrom="column">
                    <wp:posOffset>0</wp:posOffset>
                  </wp:positionH>
                  <wp:positionV relativeFrom="paragraph">
                    <wp:posOffset>55245</wp:posOffset>
                  </wp:positionV>
                  <wp:extent cx="226060" cy="224155"/>
                  <wp:effectExtent l="0" t="0" r="0" b="0"/>
                  <wp:wrapNone/>
                  <wp:docPr id="26" name="Bild 4" descr="Beschreibung: Macintosh HD:Users:akeilhauer:Desktop:instagram-1581266_960_7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4" descr="Beschreibung: Macintosh HD:Users:akeilhauer:Desktop:instagram-1581266_960_720.jp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 cy="224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08" w:type="dxa"/>
            <w:vAlign w:val="center"/>
          </w:tcPr>
          <w:p w14:paraId="3836EB4B" w14:textId="77777777" w:rsidR="00DA135A" w:rsidRPr="005E1F66" w:rsidRDefault="00DA135A" w:rsidP="00942208">
            <w:pPr>
              <w:spacing w:after="0"/>
              <w:ind w:right="560"/>
              <w:rPr>
                <w:rFonts w:ascii="Helvetica Neue" w:hAnsi="Helvetica Neue" w:cs="Arial"/>
                <w:color w:val="141413"/>
                <w:sz w:val="20"/>
                <w:szCs w:val="17"/>
                <w:lang w:bidi="de-DE"/>
              </w:rPr>
            </w:pPr>
            <w:r w:rsidRPr="005E1F66">
              <w:rPr>
                <w:rFonts w:ascii="Helvetica Neue" w:hAnsi="Helvetica Neue" w:cs="Arial"/>
                <w:color w:val="141413"/>
                <w:sz w:val="20"/>
                <w:szCs w:val="17"/>
                <w:lang w:bidi="de-DE"/>
              </w:rPr>
              <w:t>https://www.instagram.com/schweizerkaese_d</w:t>
            </w:r>
            <w:r>
              <w:rPr>
                <w:rFonts w:ascii="Helvetica Neue" w:hAnsi="Helvetica Neue" w:cs="Arial"/>
                <w:color w:val="141413"/>
                <w:sz w:val="20"/>
                <w:szCs w:val="17"/>
                <w:lang w:bidi="de-DE"/>
              </w:rPr>
              <w:t>e</w:t>
            </w:r>
            <w:r w:rsidRPr="005E1F66">
              <w:rPr>
                <w:rFonts w:ascii="Helvetica Neue" w:hAnsi="Helvetica Neue" w:cs="Arial"/>
                <w:color w:val="141413"/>
                <w:sz w:val="20"/>
                <w:szCs w:val="17"/>
                <w:lang w:bidi="de-DE"/>
              </w:rPr>
              <w:t>/</w:t>
            </w:r>
          </w:p>
        </w:tc>
      </w:tr>
    </w:tbl>
    <w:p w14:paraId="0B5D7A2E" w14:textId="77777777" w:rsidR="00DA135A" w:rsidRPr="003612B6"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0" w:lineRule="exact"/>
        <w:ind w:right="560"/>
        <w:jc w:val="both"/>
        <w:rPr>
          <w:rFonts w:ascii="Helvetica Neue" w:hAnsi="Helvetica Neue" w:cs="Arial"/>
          <w:color w:val="141413"/>
          <w:sz w:val="20"/>
          <w:szCs w:val="17"/>
          <w:lang w:bidi="de-DE"/>
        </w:rPr>
      </w:pPr>
    </w:p>
    <w:p w14:paraId="1C24FE45" w14:textId="77777777" w:rsidR="00DA135A" w:rsidRPr="00E85E91" w:rsidRDefault="00DA135A" w:rsidP="00942208">
      <w:pPr>
        <w:ind w:right="560"/>
        <w:rPr>
          <w:rFonts w:ascii="Helvetica Neue" w:hAnsi="Helvetica Neue"/>
          <w:sz w:val="2"/>
        </w:rPr>
      </w:pPr>
    </w:p>
    <w:p w14:paraId="0B36BA26" w14:textId="77777777" w:rsidR="00DA135A"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560"/>
        <w:jc w:val="both"/>
        <w:rPr>
          <w:rFonts w:ascii="Helvetica Neue" w:hAnsi="Helvetica Neue" w:cs="Arial"/>
          <w:b/>
          <w:bCs/>
          <w:color w:val="141413"/>
          <w:sz w:val="20"/>
          <w:szCs w:val="20"/>
          <w:lang w:bidi="de-DE"/>
        </w:rPr>
      </w:pPr>
    </w:p>
    <w:p w14:paraId="28D76244" w14:textId="77777777" w:rsidR="00DA135A"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560"/>
        <w:jc w:val="both"/>
        <w:rPr>
          <w:rFonts w:ascii="Helvetica Neue" w:hAnsi="Helvetica Neue" w:cs="Arial"/>
          <w:b/>
          <w:bCs/>
          <w:color w:val="141413"/>
          <w:sz w:val="20"/>
          <w:szCs w:val="20"/>
          <w:lang w:bidi="de-DE"/>
        </w:rPr>
      </w:pPr>
    </w:p>
    <w:p w14:paraId="0FEB2040" w14:textId="77777777" w:rsidR="00DA135A"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560"/>
        <w:jc w:val="both"/>
        <w:rPr>
          <w:rFonts w:ascii="Helvetica Neue" w:hAnsi="Helvetica Neue" w:cs="Arial"/>
          <w:b/>
          <w:bCs/>
          <w:color w:val="141413"/>
          <w:sz w:val="20"/>
          <w:szCs w:val="20"/>
          <w:lang w:bidi="de-DE"/>
        </w:rPr>
      </w:pPr>
    </w:p>
    <w:p w14:paraId="37B050C9" w14:textId="77777777" w:rsidR="00DA135A"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560"/>
        <w:jc w:val="both"/>
        <w:rPr>
          <w:rFonts w:ascii="Helvetica Neue" w:hAnsi="Helvetica Neue" w:cs="Arial"/>
          <w:b/>
          <w:bCs/>
          <w:color w:val="141413"/>
          <w:sz w:val="20"/>
          <w:szCs w:val="20"/>
          <w:lang w:bidi="de-DE"/>
        </w:rPr>
      </w:pPr>
    </w:p>
    <w:p w14:paraId="6ECB1515" w14:textId="77777777" w:rsidR="00DA135A" w:rsidRDefault="00DA135A" w:rsidP="009422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560"/>
        <w:jc w:val="both"/>
        <w:rPr>
          <w:rFonts w:ascii="Helvetica Neue" w:hAnsi="Helvetica Neue" w:cs="Arial"/>
          <w:b/>
          <w:bCs/>
          <w:color w:val="141413"/>
          <w:sz w:val="20"/>
          <w:szCs w:val="20"/>
          <w:lang w:bidi="de-DE"/>
        </w:rPr>
      </w:pPr>
    </w:p>
    <w:p w14:paraId="6B05A3C0" w14:textId="410BEAF4" w:rsidR="00E6789D" w:rsidRPr="00472088" w:rsidRDefault="00E6789D" w:rsidP="00472088">
      <w:pPr>
        <w:spacing w:after="0"/>
        <w:rPr>
          <w:rFonts w:ascii="Helvetica Neue" w:hAnsi="Helvetica Neue" w:cs="Arial"/>
          <w:b/>
          <w:bCs/>
          <w:color w:val="141413"/>
          <w:sz w:val="20"/>
          <w:szCs w:val="20"/>
          <w:lang w:bidi="de-DE"/>
        </w:rPr>
      </w:pPr>
    </w:p>
    <w:sectPr w:rsidR="00E6789D" w:rsidRPr="00472088" w:rsidSect="001929E8">
      <w:headerReference w:type="default" r:id="rId16"/>
      <w:footerReference w:type="default" r:id="rId17"/>
      <w:pgSz w:w="11900" w:h="16840"/>
      <w:pgMar w:top="2269" w:right="1417" w:bottom="3261"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8D07" w14:textId="77777777" w:rsidR="00FC5529" w:rsidRDefault="00FC5529">
      <w:pPr>
        <w:spacing w:after="0"/>
      </w:pPr>
      <w:r>
        <w:separator/>
      </w:r>
    </w:p>
  </w:endnote>
  <w:endnote w:type="continuationSeparator" w:id="0">
    <w:p w14:paraId="165ADE50" w14:textId="77777777" w:rsidR="00FC5529" w:rsidRDefault="00FC5529">
      <w:pPr>
        <w:spacing w:after="0"/>
      </w:pPr>
      <w:r>
        <w:continuationSeparator/>
      </w:r>
    </w:p>
  </w:endnote>
  <w:endnote w:type="continuationNotice" w:id="1">
    <w:p w14:paraId="61BCE636" w14:textId="77777777" w:rsidR="00FC5529" w:rsidRDefault="00FC55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s Gothic MT">
    <w:panose1 w:val="020B0503020103020203"/>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4835" w14:textId="77777777" w:rsidR="00050953" w:rsidRDefault="0065489D">
    <w:pPr>
      <w:pStyle w:val="Fuzeile"/>
    </w:pPr>
    <w:r>
      <w:rPr>
        <w:noProof/>
      </w:rPr>
      <w:drawing>
        <wp:anchor distT="0" distB="0" distL="114300" distR="114300" simplePos="0" relativeHeight="251658240" behindDoc="0" locked="0" layoutInCell="1" allowOverlap="1" wp14:anchorId="04372A05" wp14:editId="5353B54B">
          <wp:simplePos x="0" y="0"/>
          <wp:positionH relativeFrom="column">
            <wp:posOffset>-914400</wp:posOffset>
          </wp:positionH>
          <wp:positionV relativeFrom="paragraph">
            <wp:posOffset>-784225</wp:posOffset>
          </wp:positionV>
          <wp:extent cx="7668260" cy="1659255"/>
          <wp:effectExtent l="0" t="0" r="0" b="0"/>
          <wp:wrapNone/>
          <wp:docPr id="13" name="Bild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8260" cy="16592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D391" w14:textId="77777777" w:rsidR="00FC5529" w:rsidRDefault="00FC5529">
      <w:pPr>
        <w:spacing w:after="0"/>
      </w:pPr>
      <w:r>
        <w:separator/>
      </w:r>
    </w:p>
  </w:footnote>
  <w:footnote w:type="continuationSeparator" w:id="0">
    <w:p w14:paraId="52B03634" w14:textId="77777777" w:rsidR="00FC5529" w:rsidRDefault="00FC5529">
      <w:pPr>
        <w:spacing w:after="0"/>
      </w:pPr>
      <w:r>
        <w:continuationSeparator/>
      </w:r>
    </w:p>
  </w:footnote>
  <w:footnote w:type="continuationNotice" w:id="1">
    <w:p w14:paraId="51C29FE3" w14:textId="77777777" w:rsidR="00FC5529" w:rsidRDefault="00FC55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2D92" w14:textId="77777777" w:rsidR="00050953" w:rsidRDefault="00050953" w:rsidP="00050953">
    <w:pPr>
      <w:pStyle w:val="Kopfzeile"/>
      <w:rPr>
        <w:rFonts w:ascii="Helvetica Neue" w:hAnsi="Helvetica Neue"/>
        <w:sz w:val="32"/>
      </w:rPr>
    </w:pPr>
    <w:r>
      <w:rPr>
        <w:rFonts w:ascii="Helvetica Neue" w:hAnsi="Helvetica Neue"/>
        <w:sz w:val="32"/>
      </w:rPr>
      <w:t>Pressemitteilung</w:t>
    </w:r>
  </w:p>
  <w:p w14:paraId="436F1454" w14:textId="77777777" w:rsidR="00050953" w:rsidRPr="001E70BA" w:rsidRDefault="00050953" w:rsidP="00050953">
    <w:pPr>
      <w:pBdr>
        <w:bottom w:val="single" w:sz="4" w:space="1" w:color="auto"/>
      </w:pBdr>
      <w:rPr>
        <w:rFonts w:ascii="Helvetica Neue" w:hAnsi="Helvetica Neue"/>
        <w:sz w:val="4"/>
      </w:rPr>
    </w:pPr>
  </w:p>
  <w:p w14:paraId="176BAFA3" w14:textId="77777777" w:rsidR="00050953" w:rsidRPr="00564798" w:rsidRDefault="00050953" w:rsidP="00050953">
    <w:pPr>
      <w:pStyle w:val="Kopfzeile"/>
      <w:rPr>
        <w:rFonts w:ascii="Helvetica Neue" w:hAnsi="Helvetica Neue"/>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20"/>
    <w:multiLevelType w:val="multilevel"/>
    <w:tmpl w:val="0000002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3" w15:restartNumberingAfterBreak="0">
    <w:nsid w:val="00000021"/>
    <w:multiLevelType w:val="multilevel"/>
    <w:tmpl w:val="0000002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4" w15:restartNumberingAfterBreak="0">
    <w:nsid w:val="00000022"/>
    <w:multiLevelType w:val="multilevel"/>
    <w:tmpl w:val="0000002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5" w15:restartNumberingAfterBreak="0">
    <w:nsid w:val="00000023"/>
    <w:multiLevelType w:val="multilevel"/>
    <w:tmpl w:val="0000002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6" w15:restartNumberingAfterBreak="0">
    <w:nsid w:val="00000024"/>
    <w:multiLevelType w:val="multilevel"/>
    <w:tmpl w:val="0000002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7" w15:restartNumberingAfterBreak="0">
    <w:nsid w:val="00000025"/>
    <w:multiLevelType w:val="multilevel"/>
    <w:tmpl w:val="0000002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8" w15:restartNumberingAfterBreak="0">
    <w:nsid w:val="0000002B"/>
    <w:multiLevelType w:val="multilevel"/>
    <w:tmpl w:val="0000002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15:restartNumberingAfterBreak="0">
    <w:nsid w:val="01222AAE"/>
    <w:multiLevelType w:val="multilevel"/>
    <w:tmpl w:val="1832A46C"/>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1F12C17"/>
    <w:multiLevelType w:val="multilevel"/>
    <w:tmpl w:val="9BB614C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90C2F91"/>
    <w:multiLevelType w:val="multilevel"/>
    <w:tmpl w:val="26A024F6"/>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18843295"/>
    <w:multiLevelType w:val="multilevel"/>
    <w:tmpl w:val="9BB614C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24870FB2"/>
    <w:multiLevelType w:val="multilevel"/>
    <w:tmpl w:val="26A024F6"/>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26507C7F"/>
    <w:multiLevelType w:val="multilevel"/>
    <w:tmpl w:val="1832A46C"/>
    <w:lvl w:ilvl="0">
      <w:start w:val="1"/>
      <w:numFmt w:val="bullet"/>
      <w:lvlText w:val=""/>
      <w:lvlJc w:val="left"/>
      <w:pPr>
        <w:ind w:left="927" w:hanging="360"/>
      </w:pPr>
      <w:rPr>
        <w:rFonts w:ascii="Symbol" w:hAnsi="Symbol" w:hint="default"/>
      </w:rPr>
    </w:lvl>
    <w:lvl w:ilvl="1">
      <w:start w:val="1"/>
      <w:numFmt w:val="decimal"/>
      <w:lvlText w:val="%2."/>
      <w:lvlJc w:val="left"/>
      <w:pPr>
        <w:tabs>
          <w:tab w:val="num" w:pos="1287"/>
        </w:tabs>
        <w:ind w:left="1287" w:hanging="360"/>
      </w:pPr>
    </w:lvl>
    <w:lvl w:ilvl="2">
      <w:start w:val="1"/>
      <w:numFmt w:val="decimal"/>
      <w:lvlText w:val="%3."/>
      <w:lvlJc w:val="left"/>
      <w:pPr>
        <w:tabs>
          <w:tab w:val="num" w:pos="1647"/>
        </w:tabs>
        <w:ind w:left="1647" w:hanging="360"/>
      </w:pPr>
    </w:lvl>
    <w:lvl w:ilvl="3">
      <w:start w:val="1"/>
      <w:numFmt w:val="decimal"/>
      <w:lvlText w:val="%4."/>
      <w:lvlJc w:val="left"/>
      <w:pPr>
        <w:tabs>
          <w:tab w:val="num" w:pos="2007"/>
        </w:tabs>
        <w:ind w:left="2007" w:hanging="360"/>
      </w:pPr>
    </w:lvl>
    <w:lvl w:ilvl="4">
      <w:start w:val="1"/>
      <w:numFmt w:val="decimal"/>
      <w:lvlText w:val="%5."/>
      <w:lvlJc w:val="left"/>
      <w:pPr>
        <w:tabs>
          <w:tab w:val="num" w:pos="2367"/>
        </w:tabs>
        <w:ind w:left="2367" w:hanging="360"/>
      </w:pPr>
    </w:lvl>
    <w:lvl w:ilvl="5">
      <w:start w:val="1"/>
      <w:numFmt w:val="decimal"/>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decimal"/>
      <w:lvlText w:val="%8."/>
      <w:lvlJc w:val="left"/>
      <w:pPr>
        <w:tabs>
          <w:tab w:val="num" w:pos="3447"/>
        </w:tabs>
        <w:ind w:left="3447" w:hanging="360"/>
      </w:pPr>
    </w:lvl>
    <w:lvl w:ilvl="8">
      <w:start w:val="1"/>
      <w:numFmt w:val="decimal"/>
      <w:lvlText w:val="%9."/>
      <w:lvlJc w:val="left"/>
      <w:pPr>
        <w:tabs>
          <w:tab w:val="num" w:pos="3807"/>
        </w:tabs>
        <w:ind w:left="3807" w:hanging="360"/>
      </w:pPr>
    </w:lvl>
  </w:abstractNum>
  <w:abstractNum w:abstractNumId="36" w15:restartNumberingAfterBreak="0">
    <w:nsid w:val="2BAF0C77"/>
    <w:multiLevelType w:val="multilevel"/>
    <w:tmpl w:val="F05227E8"/>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34625636"/>
    <w:multiLevelType w:val="multilevel"/>
    <w:tmpl w:val="9BB614C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6A909CF"/>
    <w:multiLevelType w:val="multilevel"/>
    <w:tmpl w:val="9BB614C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C010E1E"/>
    <w:multiLevelType w:val="hybridMultilevel"/>
    <w:tmpl w:val="92CADC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1B42129"/>
    <w:multiLevelType w:val="multilevel"/>
    <w:tmpl w:val="9BB614C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3A05A99"/>
    <w:multiLevelType w:val="multilevel"/>
    <w:tmpl w:val="26A024F6"/>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6CC1124"/>
    <w:multiLevelType w:val="multilevel"/>
    <w:tmpl w:val="1832A46C"/>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850121F"/>
    <w:multiLevelType w:val="multilevel"/>
    <w:tmpl w:val="26A024F6"/>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1B03E31"/>
    <w:multiLevelType w:val="hybridMultilevel"/>
    <w:tmpl w:val="4AE20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7B116E1"/>
    <w:multiLevelType w:val="multilevel"/>
    <w:tmpl w:val="1832A46C"/>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D991A5A"/>
    <w:multiLevelType w:val="hybridMultilevel"/>
    <w:tmpl w:val="6486E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7300773">
    <w:abstractNumId w:val="46"/>
  </w:num>
  <w:num w:numId="2" w16cid:durableId="807357409">
    <w:abstractNumId w:val="39"/>
  </w:num>
  <w:num w:numId="3" w16cid:durableId="788082956">
    <w:abstractNumId w:val="37"/>
  </w:num>
  <w:num w:numId="4" w16cid:durableId="1796606228">
    <w:abstractNumId w:val="36"/>
  </w:num>
  <w:num w:numId="5" w16cid:durableId="1270503434">
    <w:abstractNumId w:val="40"/>
  </w:num>
  <w:num w:numId="6" w16cid:durableId="1619799209">
    <w:abstractNumId w:val="33"/>
  </w:num>
  <w:num w:numId="7" w16cid:durableId="1185435343">
    <w:abstractNumId w:val="34"/>
  </w:num>
  <w:num w:numId="8" w16cid:durableId="1755593182">
    <w:abstractNumId w:val="38"/>
  </w:num>
  <w:num w:numId="9" w16cid:durableId="426586090">
    <w:abstractNumId w:val="41"/>
  </w:num>
  <w:num w:numId="10" w16cid:durableId="1369529246">
    <w:abstractNumId w:val="31"/>
  </w:num>
  <w:num w:numId="11" w16cid:durableId="231502234">
    <w:abstractNumId w:val="43"/>
  </w:num>
  <w:num w:numId="12" w16cid:durableId="1922518654">
    <w:abstractNumId w:val="32"/>
  </w:num>
  <w:num w:numId="13" w16cid:durableId="204754068">
    <w:abstractNumId w:val="0"/>
  </w:num>
  <w:num w:numId="14" w16cid:durableId="216818948">
    <w:abstractNumId w:val="1"/>
  </w:num>
  <w:num w:numId="15" w16cid:durableId="336537699">
    <w:abstractNumId w:val="2"/>
  </w:num>
  <w:num w:numId="16" w16cid:durableId="403375595">
    <w:abstractNumId w:val="3"/>
  </w:num>
  <w:num w:numId="17" w16cid:durableId="1238977139">
    <w:abstractNumId w:val="4"/>
  </w:num>
  <w:num w:numId="18" w16cid:durableId="1713848712">
    <w:abstractNumId w:val="5"/>
  </w:num>
  <w:num w:numId="19" w16cid:durableId="826551325">
    <w:abstractNumId w:val="6"/>
  </w:num>
  <w:num w:numId="20" w16cid:durableId="480972676">
    <w:abstractNumId w:val="7"/>
  </w:num>
  <w:num w:numId="21" w16cid:durableId="1578517374">
    <w:abstractNumId w:val="8"/>
  </w:num>
  <w:num w:numId="22" w16cid:durableId="2020113253">
    <w:abstractNumId w:val="9"/>
  </w:num>
  <w:num w:numId="23" w16cid:durableId="331296230">
    <w:abstractNumId w:val="10"/>
  </w:num>
  <w:num w:numId="24" w16cid:durableId="455367322">
    <w:abstractNumId w:val="11"/>
  </w:num>
  <w:num w:numId="25" w16cid:durableId="17005416">
    <w:abstractNumId w:val="12"/>
  </w:num>
  <w:num w:numId="26" w16cid:durableId="585458936">
    <w:abstractNumId w:val="13"/>
  </w:num>
  <w:num w:numId="27" w16cid:durableId="1234513378">
    <w:abstractNumId w:val="14"/>
  </w:num>
  <w:num w:numId="28" w16cid:durableId="2053773410">
    <w:abstractNumId w:val="15"/>
  </w:num>
  <w:num w:numId="29" w16cid:durableId="448402655">
    <w:abstractNumId w:val="16"/>
  </w:num>
  <w:num w:numId="30" w16cid:durableId="1398818803">
    <w:abstractNumId w:val="17"/>
  </w:num>
  <w:num w:numId="31" w16cid:durableId="1839494028">
    <w:abstractNumId w:val="18"/>
  </w:num>
  <w:num w:numId="32" w16cid:durableId="66461040">
    <w:abstractNumId w:val="19"/>
  </w:num>
  <w:num w:numId="33" w16cid:durableId="453714081">
    <w:abstractNumId w:val="20"/>
  </w:num>
  <w:num w:numId="34" w16cid:durableId="59713571">
    <w:abstractNumId w:val="21"/>
  </w:num>
  <w:num w:numId="35" w16cid:durableId="329144953">
    <w:abstractNumId w:val="22"/>
  </w:num>
  <w:num w:numId="36" w16cid:durableId="454980389">
    <w:abstractNumId w:val="23"/>
  </w:num>
  <w:num w:numId="37" w16cid:durableId="712728505">
    <w:abstractNumId w:val="24"/>
  </w:num>
  <w:num w:numId="38" w16cid:durableId="2026129761">
    <w:abstractNumId w:val="25"/>
  </w:num>
  <w:num w:numId="39" w16cid:durableId="1606420217">
    <w:abstractNumId w:val="26"/>
  </w:num>
  <w:num w:numId="40" w16cid:durableId="880821997">
    <w:abstractNumId w:val="27"/>
  </w:num>
  <w:num w:numId="41" w16cid:durableId="1265847596">
    <w:abstractNumId w:val="28"/>
  </w:num>
  <w:num w:numId="42" w16cid:durableId="1430081403">
    <w:abstractNumId w:val="29"/>
  </w:num>
  <w:num w:numId="43" w16cid:durableId="2117871600">
    <w:abstractNumId w:val="42"/>
  </w:num>
  <w:num w:numId="44" w16cid:durableId="1460806637">
    <w:abstractNumId w:val="30"/>
  </w:num>
  <w:num w:numId="45" w16cid:durableId="954216334">
    <w:abstractNumId w:val="35"/>
  </w:num>
  <w:num w:numId="46" w16cid:durableId="1038623308">
    <w:abstractNumId w:val="45"/>
  </w:num>
  <w:num w:numId="47" w16cid:durableId="2104641893">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D2"/>
    <w:rsid w:val="00000BC8"/>
    <w:rsid w:val="00007650"/>
    <w:rsid w:val="00007E74"/>
    <w:rsid w:val="00007FCA"/>
    <w:rsid w:val="0001000B"/>
    <w:rsid w:val="000109AC"/>
    <w:rsid w:val="00011D29"/>
    <w:rsid w:val="00011F5D"/>
    <w:rsid w:val="000153A9"/>
    <w:rsid w:val="00017B8D"/>
    <w:rsid w:val="00020135"/>
    <w:rsid w:val="0002052C"/>
    <w:rsid w:val="000221BF"/>
    <w:rsid w:val="00023650"/>
    <w:rsid w:val="0002383F"/>
    <w:rsid w:val="000255BC"/>
    <w:rsid w:val="00031393"/>
    <w:rsid w:val="00031D34"/>
    <w:rsid w:val="000324B8"/>
    <w:rsid w:val="0003332E"/>
    <w:rsid w:val="0003342D"/>
    <w:rsid w:val="000338A0"/>
    <w:rsid w:val="00033CE5"/>
    <w:rsid w:val="00033D5C"/>
    <w:rsid w:val="000369A4"/>
    <w:rsid w:val="00037147"/>
    <w:rsid w:val="000375E3"/>
    <w:rsid w:val="000378D4"/>
    <w:rsid w:val="00037FDA"/>
    <w:rsid w:val="00043D94"/>
    <w:rsid w:val="000443B9"/>
    <w:rsid w:val="000445B1"/>
    <w:rsid w:val="0004484D"/>
    <w:rsid w:val="000471B3"/>
    <w:rsid w:val="00047C1B"/>
    <w:rsid w:val="00050953"/>
    <w:rsid w:val="00051CA2"/>
    <w:rsid w:val="00051E58"/>
    <w:rsid w:val="0005293A"/>
    <w:rsid w:val="0005379F"/>
    <w:rsid w:val="00053A0E"/>
    <w:rsid w:val="00056FEA"/>
    <w:rsid w:val="00057819"/>
    <w:rsid w:val="00057BB8"/>
    <w:rsid w:val="00061EB1"/>
    <w:rsid w:val="000620B8"/>
    <w:rsid w:val="0006443A"/>
    <w:rsid w:val="0006543B"/>
    <w:rsid w:val="00066AA5"/>
    <w:rsid w:val="00067BDD"/>
    <w:rsid w:val="000728A2"/>
    <w:rsid w:val="000742E2"/>
    <w:rsid w:val="000749B8"/>
    <w:rsid w:val="00074C4B"/>
    <w:rsid w:val="000755A8"/>
    <w:rsid w:val="00077EE2"/>
    <w:rsid w:val="00080670"/>
    <w:rsid w:val="00081468"/>
    <w:rsid w:val="00082415"/>
    <w:rsid w:val="0008381F"/>
    <w:rsid w:val="00084C35"/>
    <w:rsid w:val="00085EF2"/>
    <w:rsid w:val="0008641C"/>
    <w:rsid w:val="0008751B"/>
    <w:rsid w:val="00090B1E"/>
    <w:rsid w:val="00093F88"/>
    <w:rsid w:val="00094159"/>
    <w:rsid w:val="000945FB"/>
    <w:rsid w:val="0009495E"/>
    <w:rsid w:val="00094AF4"/>
    <w:rsid w:val="00095BF9"/>
    <w:rsid w:val="00095CB4"/>
    <w:rsid w:val="000969CC"/>
    <w:rsid w:val="000A0927"/>
    <w:rsid w:val="000A0F2F"/>
    <w:rsid w:val="000A18CA"/>
    <w:rsid w:val="000A337C"/>
    <w:rsid w:val="000A4EF2"/>
    <w:rsid w:val="000A5F27"/>
    <w:rsid w:val="000A62EF"/>
    <w:rsid w:val="000A6655"/>
    <w:rsid w:val="000A6DC2"/>
    <w:rsid w:val="000B131B"/>
    <w:rsid w:val="000B200B"/>
    <w:rsid w:val="000B58E6"/>
    <w:rsid w:val="000B713E"/>
    <w:rsid w:val="000C0D5D"/>
    <w:rsid w:val="000C1785"/>
    <w:rsid w:val="000C1DA9"/>
    <w:rsid w:val="000C41B7"/>
    <w:rsid w:val="000C4520"/>
    <w:rsid w:val="000C5748"/>
    <w:rsid w:val="000D032F"/>
    <w:rsid w:val="000D049D"/>
    <w:rsid w:val="000D0DF2"/>
    <w:rsid w:val="000D1C38"/>
    <w:rsid w:val="000D1DDD"/>
    <w:rsid w:val="000D2696"/>
    <w:rsid w:val="000D299D"/>
    <w:rsid w:val="000D2A1D"/>
    <w:rsid w:val="000D2BCA"/>
    <w:rsid w:val="000D2D3F"/>
    <w:rsid w:val="000D391F"/>
    <w:rsid w:val="000D45FC"/>
    <w:rsid w:val="000E0BA7"/>
    <w:rsid w:val="000E4E7A"/>
    <w:rsid w:val="000E6C8D"/>
    <w:rsid w:val="000E7CAA"/>
    <w:rsid w:val="000F1A17"/>
    <w:rsid w:val="000F234D"/>
    <w:rsid w:val="000F2A34"/>
    <w:rsid w:val="000F5851"/>
    <w:rsid w:val="000F5FEC"/>
    <w:rsid w:val="000F6761"/>
    <w:rsid w:val="00101117"/>
    <w:rsid w:val="0010177B"/>
    <w:rsid w:val="00102AAB"/>
    <w:rsid w:val="00102AB0"/>
    <w:rsid w:val="00102E20"/>
    <w:rsid w:val="00103562"/>
    <w:rsid w:val="0010455C"/>
    <w:rsid w:val="00107016"/>
    <w:rsid w:val="00107F72"/>
    <w:rsid w:val="0011077C"/>
    <w:rsid w:val="001111E1"/>
    <w:rsid w:val="00111900"/>
    <w:rsid w:val="001142C8"/>
    <w:rsid w:val="0011616A"/>
    <w:rsid w:val="0011621F"/>
    <w:rsid w:val="00116462"/>
    <w:rsid w:val="0011779A"/>
    <w:rsid w:val="00117B7F"/>
    <w:rsid w:val="0012091C"/>
    <w:rsid w:val="00122E93"/>
    <w:rsid w:val="00123567"/>
    <w:rsid w:val="00124E39"/>
    <w:rsid w:val="00124F55"/>
    <w:rsid w:val="001304C4"/>
    <w:rsid w:val="00132EB9"/>
    <w:rsid w:val="001331D5"/>
    <w:rsid w:val="0013321B"/>
    <w:rsid w:val="0013708D"/>
    <w:rsid w:val="00140F48"/>
    <w:rsid w:val="00141695"/>
    <w:rsid w:val="00142FF0"/>
    <w:rsid w:val="0014478F"/>
    <w:rsid w:val="001448DB"/>
    <w:rsid w:val="001507FF"/>
    <w:rsid w:val="0015222D"/>
    <w:rsid w:val="001526EC"/>
    <w:rsid w:val="00152964"/>
    <w:rsid w:val="00152AED"/>
    <w:rsid w:val="00153675"/>
    <w:rsid w:val="00153D49"/>
    <w:rsid w:val="001543A7"/>
    <w:rsid w:val="00155080"/>
    <w:rsid w:val="00155493"/>
    <w:rsid w:val="00155A2B"/>
    <w:rsid w:val="00155BAA"/>
    <w:rsid w:val="00156104"/>
    <w:rsid w:val="00157A99"/>
    <w:rsid w:val="00161D6C"/>
    <w:rsid w:val="00162D46"/>
    <w:rsid w:val="00162E91"/>
    <w:rsid w:val="001665C0"/>
    <w:rsid w:val="001700A4"/>
    <w:rsid w:val="00172F73"/>
    <w:rsid w:val="001775C7"/>
    <w:rsid w:val="0018203E"/>
    <w:rsid w:val="0018250E"/>
    <w:rsid w:val="001835A4"/>
    <w:rsid w:val="00183653"/>
    <w:rsid w:val="001845FC"/>
    <w:rsid w:val="00184C5E"/>
    <w:rsid w:val="00184D1A"/>
    <w:rsid w:val="0018506F"/>
    <w:rsid w:val="0018508A"/>
    <w:rsid w:val="00187452"/>
    <w:rsid w:val="0019001E"/>
    <w:rsid w:val="001910F8"/>
    <w:rsid w:val="001912ED"/>
    <w:rsid w:val="001929E8"/>
    <w:rsid w:val="00192B93"/>
    <w:rsid w:val="0019300E"/>
    <w:rsid w:val="00194132"/>
    <w:rsid w:val="0019435E"/>
    <w:rsid w:val="001966A0"/>
    <w:rsid w:val="0019697E"/>
    <w:rsid w:val="00196B1A"/>
    <w:rsid w:val="00196CC1"/>
    <w:rsid w:val="001A02E0"/>
    <w:rsid w:val="001A1CC7"/>
    <w:rsid w:val="001A2877"/>
    <w:rsid w:val="001A2F19"/>
    <w:rsid w:val="001A45FE"/>
    <w:rsid w:val="001B064B"/>
    <w:rsid w:val="001B0E9E"/>
    <w:rsid w:val="001B35D7"/>
    <w:rsid w:val="001B3CDD"/>
    <w:rsid w:val="001B7AFE"/>
    <w:rsid w:val="001C168E"/>
    <w:rsid w:val="001C2201"/>
    <w:rsid w:val="001C5E1D"/>
    <w:rsid w:val="001C7820"/>
    <w:rsid w:val="001D0506"/>
    <w:rsid w:val="001D0DED"/>
    <w:rsid w:val="001D41E2"/>
    <w:rsid w:val="001D5281"/>
    <w:rsid w:val="001D5D65"/>
    <w:rsid w:val="001E0849"/>
    <w:rsid w:val="001E26B5"/>
    <w:rsid w:val="001E339C"/>
    <w:rsid w:val="001E5775"/>
    <w:rsid w:val="001E5A2E"/>
    <w:rsid w:val="001E5BFC"/>
    <w:rsid w:val="001E6292"/>
    <w:rsid w:val="001E7CA3"/>
    <w:rsid w:val="001F211B"/>
    <w:rsid w:val="001F27E9"/>
    <w:rsid w:val="001F5096"/>
    <w:rsid w:val="001F6123"/>
    <w:rsid w:val="001F7468"/>
    <w:rsid w:val="001F7DAC"/>
    <w:rsid w:val="0020033C"/>
    <w:rsid w:val="00200845"/>
    <w:rsid w:val="002025DF"/>
    <w:rsid w:val="002026EE"/>
    <w:rsid w:val="00202D1A"/>
    <w:rsid w:val="002039D9"/>
    <w:rsid w:val="00204433"/>
    <w:rsid w:val="002044B9"/>
    <w:rsid w:val="0020498D"/>
    <w:rsid w:val="002049E6"/>
    <w:rsid w:val="00205C61"/>
    <w:rsid w:val="00206287"/>
    <w:rsid w:val="002063CA"/>
    <w:rsid w:val="00207E04"/>
    <w:rsid w:val="0021087F"/>
    <w:rsid w:val="00211201"/>
    <w:rsid w:val="002112B9"/>
    <w:rsid w:val="00212719"/>
    <w:rsid w:val="00213A12"/>
    <w:rsid w:val="00214402"/>
    <w:rsid w:val="00216398"/>
    <w:rsid w:val="002204E5"/>
    <w:rsid w:val="00221942"/>
    <w:rsid w:val="0022342E"/>
    <w:rsid w:val="002236E2"/>
    <w:rsid w:val="0022433F"/>
    <w:rsid w:val="002245C3"/>
    <w:rsid w:val="00224FF2"/>
    <w:rsid w:val="0022585C"/>
    <w:rsid w:val="00225CB0"/>
    <w:rsid w:val="0022644B"/>
    <w:rsid w:val="00226DB6"/>
    <w:rsid w:val="00227327"/>
    <w:rsid w:val="00232595"/>
    <w:rsid w:val="0023298E"/>
    <w:rsid w:val="00235B93"/>
    <w:rsid w:val="002362C6"/>
    <w:rsid w:val="00236D2E"/>
    <w:rsid w:val="002371AE"/>
    <w:rsid w:val="002400A9"/>
    <w:rsid w:val="00241EFB"/>
    <w:rsid w:val="00241FAD"/>
    <w:rsid w:val="00242521"/>
    <w:rsid w:val="0024493E"/>
    <w:rsid w:val="00245267"/>
    <w:rsid w:val="00245FEE"/>
    <w:rsid w:val="00246EBC"/>
    <w:rsid w:val="002470E8"/>
    <w:rsid w:val="002505E0"/>
    <w:rsid w:val="002534A2"/>
    <w:rsid w:val="00255820"/>
    <w:rsid w:val="00256655"/>
    <w:rsid w:val="002572D0"/>
    <w:rsid w:val="0025795D"/>
    <w:rsid w:val="00261204"/>
    <w:rsid w:val="0026163B"/>
    <w:rsid w:val="00261A5F"/>
    <w:rsid w:val="00261E18"/>
    <w:rsid w:val="00262647"/>
    <w:rsid w:val="002627C9"/>
    <w:rsid w:val="002627CD"/>
    <w:rsid w:val="00262E7C"/>
    <w:rsid w:val="002639E8"/>
    <w:rsid w:val="00263D85"/>
    <w:rsid w:val="00263E06"/>
    <w:rsid w:val="002653E6"/>
    <w:rsid w:val="00270E6B"/>
    <w:rsid w:val="0027137D"/>
    <w:rsid w:val="00272476"/>
    <w:rsid w:val="00273D5F"/>
    <w:rsid w:val="0028133B"/>
    <w:rsid w:val="0028214B"/>
    <w:rsid w:val="00282249"/>
    <w:rsid w:val="00284012"/>
    <w:rsid w:val="00284DEE"/>
    <w:rsid w:val="00285456"/>
    <w:rsid w:val="00285870"/>
    <w:rsid w:val="002864B6"/>
    <w:rsid w:val="002869EC"/>
    <w:rsid w:val="002873F4"/>
    <w:rsid w:val="00287DD5"/>
    <w:rsid w:val="0029177C"/>
    <w:rsid w:val="002921C8"/>
    <w:rsid w:val="002932CA"/>
    <w:rsid w:val="0029343D"/>
    <w:rsid w:val="00294FD0"/>
    <w:rsid w:val="00295413"/>
    <w:rsid w:val="002954FE"/>
    <w:rsid w:val="002964B3"/>
    <w:rsid w:val="00296A67"/>
    <w:rsid w:val="00297796"/>
    <w:rsid w:val="002A0AE1"/>
    <w:rsid w:val="002A0B91"/>
    <w:rsid w:val="002A21AE"/>
    <w:rsid w:val="002A3012"/>
    <w:rsid w:val="002A354F"/>
    <w:rsid w:val="002A5655"/>
    <w:rsid w:val="002A6E58"/>
    <w:rsid w:val="002A7B8E"/>
    <w:rsid w:val="002B0F85"/>
    <w:rsid w:val="002B3733"/>
    <w:rsid w:val="002B37DF"/>
    <w:rsid w:val="002B3A8D"/>
    <w:rsid w:val="002B535C"/>
    <w:rsid w:val="002B55CC"/>
    <w:rsid w:val="002B608B"/>
    <w:rsid w:val="002B6539"/>
    <w:rsid w:val="002B66DA"/>
    <w:rsid w:val="002C2503"/>
    <w:rsid w:val="002C2B82"/>
    <w:rsid w:val="002C46C1"/>
    <w:rsid w:val="002C700C"/>
    <w:rsid w:val="002C705E"/>
    <w:rsid w:val="002C744B"/>
    <w:rsid w:val="002C75DC"/>
    <w:rsid w:val="002C77BD"/>
    <w:rsid w:val="002D1456"/>
    <w:rsid w:val="002D4F4C"/>
    <w:rsid w:val="002D5F25"/>
    <w:rsid w:val="002D6CCB"/>
    <w:rsid w:val="002D7265"/>
    <w:rsid w:val="002E0BF2"/>
    <w:rsid w:val="002E1EB3"/>
    <w:rsid w:val="002E24E9"/>
    <w:rsid w:val="002E26D5"/>
    <w:rsid w:val="002E3664"/>
    <w:rsid w:val="002E426A"/>
    <w:rsid w:val="002E52F9"/>
    <w:rsid w:val="002E60A0"/>
    <w:rsid w:val="002F04FF"/>
    <w:rsid w:val="002F4ED4"/>
    <w:rsid w:val="002F71E1"/>
    <w:rsid w:val="002F787E"/>
    <w:rsid w:val="002F7B76"/>
    <w:rsid w:val="0030142F"/>
    <w:rsid w:val="00301667"/>
    <w:rsid w:val="00302770"/>
    <w:rsid w:val="0030396E"/>
    <w:rsid w:val="0030457E"/>
    <w:rsid w:val="0030556B"/>
    <w:rsid w:val="003102FC"/>
    <w:rsid w:val="003125FB"/>
    <w:rsid w:val="00313FD6"/>
    <w:rsid w:val="00314278"/>
    <w:rsid w:val="0031520E"/>
    <w:rsid w:val="00315EDC"/>
    <w:rsid w:val="003179DF"/>
    <w:rsid w:val="003224AB"/>
    <w:rsid w:val="00323199"/>
    <w:rsid w:val="00325DDD"/>
    <w:rsid w:val="00326294"/>
    <w:rsid w:val="00326E03"/>
    <w:rsid w:val="00337A97"/>
    <w:rsid w:val="0034322D"/>
    <w:rsid w:val="00343E0E"/>
    <w:rsid w:val="00344B32"/>
    <w:rsid w:val="00345A51"/>
    <w:rsid w:val="00345EBF"/>
    <w:rsid w:val="00346E6A"/>
    <w:rsid w:val="00350178"/>
    <w:rsid w:val="00350B13"/>
    <w:rsid w:val="00351327"/>
    <w:rsid w:val="00356B12"/>
    <w:rsid w:val="003626BF"/>
    <w:rsid w:val="003626FA"/>
    <w:rsid w:val="00363FDA"/>
    <w:rsid w:val="00364058"/>
    <w:rsid w:val="00365FAF"/>
    <w:rsid w:val="00366E64"/>
    <w:rsid w:val="00367D83"/>
    <w:rsid w:val="003710B5"/>
    <w:rsid w:val="00371529"/>
    <w:rsid w:val="003720D5"/>
    <w:rsid w:val="0037227E"/>
    <w:rsid w:val="00372EE5"/>
    <w:rsid w:val="00372EEE"/>
    <w:rsid w:val="00374989"/>
    <w:rsid w:val="0037622F"/>
    <w:rsid w:val="00377481"/>
    <w:rsid w:val="00381084"/>
    <w:rsid w:val="00381781"/>
    <w:rsid w:val="0038212C"/>
    <w:rsid w:val="003825B4"/>
    <w:rsid w:val="00382D8A"/>
    <w:rsid w:val="00382F26"/>
    <w:rsid w:val="00383FF5"/>
    <w:rsid w:val="0038516E"/>
    <w:rsid w:val="00385FA6"/>
    <w:rsid w:val="003908CE"/>
    <w:rsid w:val="0039442D"/>
    <w:rsid w:val="00396F3C"/>
    <w:rsid w:val="003A0120"/>
    <w:rsid w:val="003A035F"/>
    <w:rsid w:val="003A2942"/>
    <w:rsid w:val="003A411F"/>
    <w:rsid w:val="003A4FAB"/>
    <w:rsid w:val="003A50BB"/>
    <w:rsid w:val="003A7329"/>
    <w:rsid w:val="003A7975"/>
    <w:rsid w:val="003B17CB"/>
    <w:rsid w:val="003B1CB7"/>
    <w:rsid w:val="003B32F7"/>
    <w:rsid w:val="003B3303"/>
    <w:rsid w:val="003B36D9"/>
    <w:rsid w:val="003B579B"/>
    <w:rsid w:val="003B5C2A"/>
    <w:rsid w:val="003B5EC7"/>
    <w:rsid w:val="003B76F3"/>
    <w:rsid w:val="003B783C"/>
    <w:rsid w:val="003B7A2A"/>
    <w:rsid w:val="003B7B43"/>
    <w:rsid w:val="003C3AE8"/>
    <w:rsid w:val="003C51F5"/>
    <w:rsid w:val="003C54BE"/>
    <w:rsid w:val="003C59F7"/>
    <w:rsid w:val="003C6DF4"/>
    <w:rsid w:val="003D0A8B"/>
    <w:rsid w:val="003D3AD6"/>
    <w:rsid w:val="003D79CF"/>
    <w:rsid w:val="003D7B15"/>
    <w:rsid w:val="003E063B"/>
    <w:rsid w:val="003E1AF5"/>
    <w:rsid w:val="003E223C"/>
    <w:rsid w:val="003E31F5"/>
    <w:rsid w:val="003E4298"/>
    <w:rsid w:val="003E4AAD"/>
    <w:rsid w:val="003F163A"/>
    <w:rsid w:val="003F1C36"/>
    <w:rsid w:val="003F20F0"/>
    <w:rsid w:val="003F27BF"/>
    <w:rsid w:val="003F6A15"/>
    <w:rsid w:val="003F726C"/>
    <w:rsid w:val="004034EA"/>
    <w:rsid w:val="00404BFA"/>
    <w:rsid w:val="00406A69"/>
    <w:rsid w:val="00406D4C"/>
    <w:rsid w:val="00407B35"/>
    <w:rsid w:val="00412016"/>
    <w:rsid w:val="00412129"/>
    <w:rsid w:val="0041356E"/>
    <w:rsid w:val="00414612"/>
    <w:rsid w:val="00416FFA"/>
    <w:rsid w:val="004178E7"/>
    <w:rsid w:val="00417BB7"/>
    <w:rsid w:val="00421F98"/>
    <w:rsid w:val="00422713"/>
    <w:rsid w:val="00422AC9"/>
    <w:rsid w:val="00424359"/>
    <w:rsid w:val="00424B2A"/>
    <w:rsid w:val="00425620"/>
    <w:rsid w:val="00425A0F"/>
    <w:rsid w:val="00425A69"/>
    <w:rsid w:val="00426F37"/>
    <w:rsid w:val="00431E4E"/>
    <w:rsid w:val="004355B0"/>
    <w:rsid w:val="00435970"/>
    <w:rsid w:val="00437FB6"/>
    <w:rsid w:val="00440BD0"/>
    <w:rsid w:val="004412D5"/>
    <w:rsid w:val="00441E05"/>
    <w:rsid w:val="004424BF"/>
    <w:rsid w:val="0044257D"/>
    <w:rsid w:val="0044457A"/>
    <w:rsid w:val="0044593C"/>
    <w:rsid w:val="0044609E"/>
    <w:rsid w:val="0044698F"/>
    <w:rsid w:val="00450353"/>
    <w:rsid w:val="0045394B"/>
    <w:rsid w:val="00453FC9"/>
    <w:rsid w:val="004568D4"/>
    <w:rsid w:val="004568F9"/>
    <w:rsid w:val="0046144C"/>
    <w:rsid w:val="0046198B"/>
    <w:rsid w:val="00461E97"/>
    <w:rsid w:val="0046311D"/>
    <w:rsid w:val="004632F0"/>
    <w:rsid w:val="00464BF3"/>
    <w:rsid w:val="00464C1C"/>
    <w:rsid w:val="00472011"/>
    <w:rsid w:val="00472088"/>
    <w:rsid w:val="00473583"/>
    <w:rsid w:val="00473D23"/>
    <w:rsid w:val="00473E13"/>
    <w:rsid w:val="00475D7D"/>
    <w:rsid w:val="004764FC"/>
    <w:rsid w:val="00477500"/>
    <w:rsid w:val="00477D56"/>
    <w:rsid w:val="00481C0A"/>
    <w:rsid w:val="00482D04"/>
    <w:rsid w:val="004853A5"/>
    <w:rsid w:val="00487314"/>
    <w:rsid w:val="004875C1"/>
    <w:rsid w:val="00490410"/>
    <w:rsid w:val="00490BE8"/>
    <w:rsid w:val="0049110B"/>
    <w:rsid w:val="00491FBD"/>
    <w:rsid w:val="00493A44"/>
    <w:rsid w:val="00493C01"/>
    <w:rsid w:val="00495F02"/>
    <w:rsid w:val="004A0721"/>
    <w:rsid w:val="004A0B55"/>
    <w:rsid w:val="004A1D4C"/>
    <w:rsid w:val="004A31B9"/>
    <w:rsid w:val="004A3400"/>
    <w:rsid w:val="004A517E"/>
    <w:rsid w:val="004A599F"/>
    <w:rsid w:val="004A7CB2"/>
    <w:rsid w:val="004B0AB7"/>
    <w:rsid w:val="004B14A4"/>
    <w:rsid w:val="004B2B7F"/>
    <w:rsid w:val="004B4923"/>
    <w:rsid w:val="004B4CD8"/>
    <w:rsid w:val="004C2232"/>
    <w:rsid w:val="004C25D0"/>
    <w:rsid w:val="004C2C82"/>
    <w:rsid w:val="004C7D05"/>
    <w:rsid w:val="004D0826"/>
    <w:rsid w:val="004D26C1"/>
    <w:rsid w:val="004D3050"/>
    <w:rsid w:val="004D6000"/>
    <w:rsid w:val="004D6D8A"/>
    <w:rsid w:val="004D6E72"/>
    <w:rsid w:val="004D725D"/>
    <w:rsid w:val="004D7E67"/>
    <w:rsid w:val="004E12B3"/>
    <w:rsid w:val="004E33D4"/>
    <w:rsid w:val="004F141A"/>
    <w:rsid w:val="004F3441"/>
    <w:rsid w:val="00500E48"/>
    <w:rsid w:val="0050130A"/>
    <w:rsid w:val="0050153A"/>
    <w:rsid w:val="00501735"/>
    <w:rsid w:val="00501F25"/>
    <w:rsid w:val="00502020"/>
    <w:rsid w:val="005028BD"/>
    <w:rsid w:val="00503BF7"/>
    <w:rsid w:val="0050423A"/>
    <w:rsid w:val="0050529D"/>
    <w:rsid w:val="0050575C"/>
    <w:rsid w:val="005064CA"/>
    <w:rsid w:val="005067CC"/>
    <w:rsid w:val="0050683B"/>
    <w:rsid w:val="00507A5C"/>
    <w:rsid w:val="00507BB5"/>
    <w:rsid w:val="00507CC4"/>
    <w:rsid w:val="005108F6"/>
    <w:rsid w:val="005111FC"/>
    <w:rsid w:val="00511703"/>
    <w:rsid w:val="00515107"/>
    <w:rsid w:val="00517A4F"/>
    <w:rsid w:val="00522003"/>
    <w:rsid w:val="00522103"/>
    <w:rsid w:val="00522A4A"/>
    <w:rsid w:val="00523401"/>
    <w:rsid w:val="00524663"/>
    <w:rsid w:val="00527CC5"/>
    <w:rsid w:val="00530C65"/>
    <w:rsid w:val="005313F9"/>
    <w:rsid w:val="00535368"/>
    <w:rsid w:val="00535369"/>
    <w:rsid w:val="00535ACE"/>
    <w:rsid w:val="0053630E"/>
    <w:rsid w:val="0053660A"/>
    <w:rsid w:val="00537266"/>
    <w:rsid w:val="00537A93"/>
    <w:rsid w:val="005400EF"/>
    <w:rsid w:val="00540F83"/>
    <w:rsid w:val="00541255"/>
    <w:rsid w:val="005412A6"/>
    <w:rsid w:val="00541E2D"/>
    <w:rsid w:val="0054462D"/>
    <w:rsid w:val="00544F60"/>
    <w:rsid w:val="00546BB1"/>
    <w:rsid w:val="00551728"/>
    <w:rsid w:val="005517A8"/>
    <w:rsid w:val="005517F2"/>
    <w:rsid w:val="00553C81"/>
    <w:rsid w:val="00556791"/>
    <w:rsid w:val="00556CE4"/>
    <w:rsid w:val="00556EB4"/>
    <w:rsid w:val="00557958"/>
    <w:rsid w:val="005609FC"/>
    <w:rsid w:val="00560FCF"/>
    <w:rsid w:val="00564E1D"/>
    <w:rsid w:val="005651D7"/>
    <w:rsid w:val="00566834"/>
    <w:rsid w:val="00567F51"/>
    <w:rsid w:val="005716A1"/>
    <w:rsid w:val="00571741"/>
    <w:rsid w:val="00573C9A"/>
    <w:rsid w:val="00574946"/>
    <w:rsid w:val="0057562E"/>
    <w:rsid w:val="0057585B"/>
    <w:rsid w:val="0058051D"/>
    <w:rsid w:val="00581257"/>
    <w:rsid w:val="00584C2A"/>
    <w:rsid w:val="00590B3E"/>
    <w:rsid w:val="00594420"/>
    <w:rsid w:val="0059476A"/>
    <w:rsid w:val="00594C6E"/>
    <w:rsid w:val="00595680"/>
    <w:rsid w:val="00597984"/>
    <w:rsid w:val="005A02A3"/>
    <w:rsid w:val="005A0AFD"/>
    <w:rsid w:val="005A1C79"/>
    <w:rsid w:val="005A28EE"/>
    <w:rsid w:val="005A29AB"/>
    <w:rsid w:val="005A2BF7"/>
    <w:rsid w:val="005A52D3"/>
    <w:rsid w:val="005A66C7"/>
    <w:rsid w:val="005A6DF8"/>
    <w:rsid w:val="005B056C"/>
    <w:rsid w:val="005B075B"/>
    <w:rsid w:val="005B40B4"/>
    <w:rsid w:val="005B4830"/>
    <w:rsid w:val="005B519B"/>
    <w:rsid w:val="005B62BA"/>
    <w:rsid w:val="005B7346"/>
    <w:rsid w:val="005C2227"/>
    <w:rsid w:val="005C2570"/>
    <w:rsid w:val="005C2EB5"/>
    <w:rsid w:val="005C3A7C"/>
    <w:rsid w:val="005C6BB9"/>
    <w:rsid w:val="005C7562"/>
    <w:rsid w:val="005D03EE"/>
    <w:rsid w:val="005D0EBC"/>
    <w:rsid w:val="005D15F5"/>
    <w:rsid w:val="005D2250"/>
    <w:rsid w:val="005D4A6C"/>
    <w:rsid w:val="005D59D0"/>
    <w:rsid w:val="005D5ED2"/>
    <w:rsid w:val="005D6BC5"/>
    <w:rsid w:val="005E0186"/>
    <w:rsid w:val="005E20E9"/>
    <w:rsid w:val="005E24F2"/>
    <w:rsid w:val="005E2935"/>
    <w:rsid w:val="005E3F2A"/>
    <w:rsid w:val="005E71CE"/>
    <w:rsid w:val="005E72BF"/>
    <w:rsid w:val="005F0FF2"/>
    <w:rsid w:val="005F2602"/>
    <w:rsid w:val="005F3DB1"/>
    <w:rsid w:val="005F3FF0"/>
    <w:rsid w:val="005F4407"/>
    <w:rsid w:val="005F46B0"/>
    <w:rsid w:val="005F550A"/>
    <w:rsid w:val="005F59FF"/>
    <w:rsid w:val="005F7D72"/>
    <w:rsid w:val="00603D9E"/>
    <w:rsid w:val="00605140"/>
    <w:rsid w:val="00605332"/>
    <w:rsid w:val="00605917"/>
    <w:rsid w:val="0060641A"/>
    <w:rsid w:val="00607188"/>
    <w:rsid w:val="0061020E"/>
    <w:rsid w:val="006106F3"/>
    <w:rsid w:val="00610A22"/>
    <w:rsid w:val="00610C85"/>
    <w:rsid w:val="00612313"/>
    <w:rsid w:val="00612EB6"/>
    <w:rsid w:val="00613B4B"/>
    <w:rsid w:val="00613CB3"/>
    <w:rsid w:val="00613D3C"/>
    <w:rsid w:val="006164CF"/>
    <w:rsid w:val="006209CF"/>
    <w:rsid w:val="00624EE7"/>
    <w:rsid w:val="0062546A"/>
    <w:rsid w:val="00626058"/>
    <w:rsid w:val="006307E9"/>
    <w:rsid w:val="00630811"/>
    <w:rsid w:val="00630D3F"/>
    <w:rsid w:val="00631920"/>
    <w:rsid w:val="00631C62"/>
    <w:rsid w:val="0063361F"/>
    <w:rsid w:val="00634E39"/>
    <w:rsid w:val="0063518C"/>
    <w:rsid w:val="00636961"/>
    <w:rsid w:val="00637D3F"/>
    <w:rsid w:val="00637E01"/>
    <w:rsid w:val="00637E6C"/>
    <w:rsid w:val="00641849"/>
    <w:rsid w:val="00642B1F"/>
    <w:rsid w:val="00645758"/>
    <w:rsid w:val="00647AA5"/>
    <w:rsid w:val="00650182"/>
    <w:rsid w:val="00653EE2"/>
    <w:rsid w:val="0065489D"/>
    <w:rsid w:val="0065565E"/>
    <w:rsid w:val="00655807"/>
    <w:rsid w:val="00655F8A"/>
    <w:rsid w:val="00657322"/>
    <w:rsid w:val="00660B3F"/>
    <w:rsid w:val="00661125"/>
    <w:rsid w:val="00661DE4"/>
    <w:rsid w:val="006626EA"/>
    <w:rsid w:val="006629E9"/>
    <w:rsid w:val="006656B7"/>
    <w:rsid w:val="00665FF8"/>
    <w:rsid w:val="0066739C"/>
    <w:rsid w:val="006702DF"/>
    <w:rsid w:val="00671613"/>
    <w:rsid w:val="00672E00"/>
    <w:rsid w:val="006744F0"/>
    <w:rsid w:val="00675B55"/>
    <w:rsid w:val="00677970"/>
    <w:rsid w:val="00681C71"/>
    <w:rsid w:val="00683CEF"/>
    <w:rsid w:val="00683D96"/>
    <w:rsid w:val="00683FD2"/>
    <w:rsid w:val="00685932"/>
    <w:rsid w:val="00685FB2"/>
    <w:rsid w:val="00687626"/>
    <w:rsid w:val="00687EEC"/>
    <w:rsid w:val="006902B5"/>
    <w:rsid w:val="00690467"/>
    <w:rsid w:val="00691DDC"/>
    <w:rsid w:val="006920F7"/>
    <w:rsid w:val="006921CB"/>
    <w:rsid w:val="006927BF"/>
    <w:rsid w:val="00693774"/>
    <w:rsid w:val="00694BDE"/>
    <w:rsid w:val="00695865"/>
    <w:rsid w:val="006977EE"/>
    <w:rsid w:val="0069790C"/>
    <w:rsid w:val="006A4F21"/>
    <w:rsid w:val="006A6D91"/>
    <w:rsid w:val="006B0CCD"/>
    <w:rsid w:val="006B1A34"/>
    <w:rsid w:val="006B1C56"/>
    <w:rsid w:val="006B2003"/>
    <w:rsid w:val="006B232D"/>
    <w:rsid w:val="006B2CEE"/>
    <w:rsid w:val="006B2DBC"/>
    <w:rsid w:val="006B37BD"/>
    <w:rsid w:val="006B4B54"/>
    <w:rsid w:val="006B4BE7"/>
    <w:rsid w:val="006C02DE"/>
    <w:rsid w:val="006C0C5C"/>
    <w:rsid w:val="006C176D"/>
    <w:rsid w:val="006C266A"/>
    <w:rsid w:val="006C273C"/>
    <w:rsid w:val="006C4577"/>
    <w:rsid w:val="006C49C9"/>
    <w:rsid w:val="006D08C2"/>
    <w:rsid w:val="006D444F"/>
    <w:rsid w:val="006E0221"/>
    <w:rsid w:val="006E3EDA"/>
    <w:rsid w:val="006E6285"/>
    <w:rsid w:val="006E6FD1"/>
    <w:rsid w:val="006E76CE"/>
    <w:rsid w:val="006E79BE"/>
    <w:rsid w:val="006E7F64"/>
    <w:rsid w:val="006F091C"/>
    <w:rsid w:val="006F1791"/>
    <w:rsid w:val="006F1851"/>
    <w:rsid w:val="006F31B4"/>
    <w:rsid w:val="006F4492"/>
    <w:rsid w:val="006F4A48"/>
    <w:rsid w:val="006F6448"/>
    <w:rsid w:val="006F6C4F"/>
    <w:rsid w:val="006F72F8"/>
    <w:rsid w:val="00701840"/>
    <w:rsid w:val="00701983"/>
    <w:rsid w:val="00701B02"/>
    <w:rsid w:val="007022E2"/>
    <w:rsid w:val="00702927"/>
    <w:rsid w:val="00702EAB"/>
    <w:rsid w:val="00703F30"/>
    <w:rsid w:val="0070571A"/>
    <w:rsid w:val="00706437"/>
    <w:rsid w:val="00707DCD"/>
    <w:rsid w:val="0071249C"/>
    <w:rsid w:val="00713CAA"/>
    <w:rsid w:val="007159E3"/>
    <w:rsid w:val="00715EBE"/>
    <w:rsid w:val="00716F05"/>
    <w:rsid w:val="00716FA6"/>
    <w:rsid w:val="007200EA"/>
    <w:rsid w:val="00721304"/>
    <w:rsid w:val="00721B98"/>
    <w:rsid w:val="00725861"/>
    <w:rsid w:val="00725D89"/>
    <w:rsid w:val="00732536"/>
    <w:rsid w:val="00732537"/>
    <w:rsid w:val="00733E10"/>
    <w:rsid w:val="007348DF"/>
    <w:rsid w:val="0073693C"/>
    <w:rsid w:val="00741293"/>
    <w:rsid w:val="00742672"/>
    <w:rsid w:val="0074422B"/>
    <w:rsid w:val="007446C0"/>
    <w:rsid w:val="00744F93"/>
    <w:rsid w:val="00745B92"/>
    <w:rsid w:val="00750171"/>
    <w:rsid w:val="00750C9B"/>
    <w:rsid w:val="007519D6"/>
    <w:rsid w:val="00752DC0"/>
    <w:rsid w:val="00752DEA"/>
    <w:rsid w:val="00752E09"/>
    <w:rsid w:val="0075636A"/>
    <w:rsid w:val="007601EA"/>
    <w:rsid w:val="00760CE4"/>
    <w:rsid w:val="00762F26"/>
    <w:rsid w:val="00763390"/>
    <w:rsid w:val="0076566D"/>
    <w:rsid w:val="00765D6D"/>
    <w:rsid w:val="00771714"/>
    <w:rsid w:val="00771F9A"/>
    <w:rsid w:val="007741F3"/>
    <w:rsid w:val="007750FC"/>
    <w:rsid w:val="0077511E"/>
    <w:rsid w:val="0077635A"/>
    <w:rsid w:val="00776476"/>
    <w:rsid w:val="00777032"/>
    <w:rsid w:val="00777908"/>
    <w:rsid w:val="0078198D"/>
    <w:rsid w:val="00781B98"/>
    <w:rsid w:val="00782CA9"/>
    <w:rsid w:val="00783228"/>
    <w:rsid w:val="0078380B"/>
    <w:rsid w:val="0078417F"/>
    <w:rsid w:val="00786636"/>
    <w:rsid w:val="00786EE5"/>
    <w:rsid w:val="00790D84"/>
    <w:rsid w:val="00793615"/>
    <w:rsid w:val="00794B26"/>
    <w:rsid w:val="007970F1"/>
    <w:rsid w:val="007973A7"/>
    <w:rsid w:val="007A18C2"/>
    <w:rsid w:val="007A1E16"/>
    <w:rsid w:val="007A74CC"/>
    <w:rsid w:val="007A7B4D"/>
    <w:rsid w:val="007A7CC7"/>
    <w:rsid w:val="007B2D36"/>
    <w:rsid w:val="007B37A2"/>
    <w:rsid w:val="007B3F90"/>
    <w:rsid w:val="007B3FB5"/>
    <w:rsid w:val="007B631C"/>
    <w:rsid w:val="007B6D6C"/>
    <w:rsid w:val="007C05AD"/>
    <w:rsid w:val="007C0BD0"/>
    <w:rsid w:val="007C0F81"/>
    <w:rsid w:val="007C1C92"/>
    <w:rsid w:val="007C1DFB"/>
    <w:rsid w:val="007C22C5"/>
    <w:rsid w:val="007C27AB"/>
    <w:rsid w:val="007C2E91"/>
    <w:rsid w:val="007C56FC"/>
    <w:rsid w:val="007C5A2D"/>
    <w:rsid w:val="007C6A4C"/>
    <w:rsid w:val="007C7F41"/>
    <w:rsid w:val="007D327F"/>
    <w:rsid w:val="007D6585"/>
    <w:rsid w:val="007D694F"/>
    <w:rsid w:val="007D6B78"/>
    <w:rsid w:val="007E1240"/>
    <w:rsid w:val="007E24E2"/>
    <w:rsid w:val="007E3478"/>
    <w:rsid w:val="007E5016"/>
    <w:rsid w:val="007F3DAA"/>
    <w:rsid w:val="007F5BC8"/>
    <w:rsid w:val="007F6EE3"/>
    <w:rsid w:val="007F78BE"/>
    <w:rsid w:val="00800706"/>
    <w:rsid w:val="00800DBA"/>
    <w:rsid w:val="008051CC"/>
    <w:rsid w:val="0080537C"/>
    <w:rsid w:val="00810638"/>
    <w:rsid w:val="0081211D"/>
    <w:rsid w:val="00812435"/>
    <w:rsid w:val="00812BE5"/>
    <w:rsid w:val="00820579"/>
    <w:rsid w:val="00821E74"/>
    <w:rsid w:val="00824381"/>
    <w:rsid w:val="0082591F"/>
    <w:rsid w:val="00825D4E"/>
    <w:rsid w:val="00826262"/>
    <w:rsid w:val="00826BFB"/>
    <w:rsid w:val="00826C63"/>
    <w:rsid w:val="00826C7B"/>
    <w:rsid w:val="008323D4"/>
    <w:rsid w:val="00833D6A"/>
    <w:rsid w:val="008341CE"/>
    <w:rsid w:val="00837EE3"/>
    <w:rsid w:val="00840F52"/>
    <w:rsid w:val="00841676"/>
    <w:rsid w:val="008435A9"/>
    <w:rsid w:val="0084509F"/>
    <w:rsid w:val="0084613B"/>
    <w:rsid w:val="00846B98"/>
    <w:rsid w:val="00847A21"/>
    <w:rsid w:val="00847CAD"/>
    <w:rsid w:val="008500B6"/>
    <w:rsid w:val="00850530"/>
    <w:rsid w:val="008517D0"/>
    <w:rsid w:val="00851C9B"/>
    <w:rsid w:val="00852A0B"/>
    <w:rsid w:val="00852D81"/>
    <w:rsid w:val="00857B39"/>
    <w:rsid w:val="00862216"/>
    <w:rsid w:val="00864B6D"/>
    <w:rsid w:val="00864EF9"/>
    <w:rsid w:val="00865300"/>
    <w:rsid w:val="00867B0C"/>
    <w:rsid w:val="00867E04"/>
    <w:rsid w:val="008704B7"/>
    <w:rsid w:val="00872E5F"/>
    <w:rsid w:val="00872F77"/>
    <w:rsid w:val="0087501E"/>
    <w:rsid w:val="00875B48"/>
    <w:rsid w:val="00876B61"/>
    <w:rsid w:val="008771A0"/>
    <w:rsid w:val="00880288"/>
    <w:rsid w:val="00882A09"/>
    <w:rsid w:val="00882E5F"/>
    <w:rsid w:val="00883F47"/>
    <w:rsid w:val="008868DE"/>
    <w:rsid w:val="008869BE"/>
    <w:rsid w:val="00886E26"/>
    <w:rsid w:val="008877D7"/>
    <w:rsid w:val="00890D25"/>
    <w:rsid w:val="008934A1"/>
    <w:rsid w:val="008936E7"/>
    <w:rsid w:val="0089426E"/>
    <w:rsid w:val="00894E6E"/>
    <w:rsid w:val="00895018"/>
    <w:rsid w:val="00895047"/>
    <w:rsid w:val="00895363"/>
    <w:rsid w:val="008959FC"/>
    <w:rsid w:val="00896F47"/>
    <w:rsid w:val="00897499"/>
    <w:rsid w:val="008A0FAA"/>
    <w:rsid w:val="008A273E"/>
    <w:rsid w:val="008A2891"/>
    <w:rsid w:val="008A3827"/>
    <w:rsid w:val="008A3FF9"/>
    <w:rsid w:val="008A5F54"/>
    <w:rsid w:val="008A62D6"/>
    <w:rsid w:val="008A6C7D"/>
    <w:rsid w:val="008A78CE"/>
    <w:rsid w:val="008A7AAA"/>
    <w:rsid w:val="008B0A85"/>
    <w:rsid w:val="008B1113"/>
    <w:rsid w:val="008B140D"/>
    <w:rsid w:val="008B2CB2"/>
    <w:rsid w:val="008B35FE"/>
    <w:rsid w:val="008B4141"/>
    <w:rsid w:val="008B5AC5"/>
    <w:rsid w:val="008B6577"/>
    <w:rsid w:val="008C02FA"/>
    <w:rsid w:val="008C1FCC"/>
    <w:rsid w:val="008C24E9"/>
    <w:rsid w:val="008C56C4"/>
    <w:rsid w:val="008C6B39"/>
    <w:rsid w:val="008C6E72"/>
    <w:rsid w:val="008D1AA6"/>
    <w:rsid w:val="008D25EF"/>
    <w:rsid w:val="008D2A64"/>
    <w:rsid w:val="008D2D86"/>
    <w:rsid w:val="008D3917"/>
    <w:rsid w:val="008D4996"/>
    <w:rsid w:val="008D6868"/>
    <w:rsid w:val="008E1445"/>
    <w:rsid w:val="008E1B7A"/>
    <w:rsid w:val="008E2346"/>
    <w:rsid w:val="008E2E50"/>
    <w:rsid w:val="008E3D3C"/>
    <w:rsid w:val="008E649C"/>
    <w:rsid w:val="008E6F1C"/>
    <w:rsid w:val="008E7D47"/>
    <w:rsid w:val="008F0229"/>
    <w:rsid w:val="008F231F"/>
    <w:rsid w:val="008F50AC"/>
    <w:rsid w:val="008F69D3"/>
    <w:rsid w:val="008F7E7D"/>
    <w:rsid w:val="00900C88"/>
    <w:rsid w:val="00901C1A"/>
    <w:rsid w:val="00901D63"/>
    <w:rsid w:val="00902816"/>
    <w:rsid w:val="00903C3F"/>
    <w:rsid w:val="00904842"/>
    <w:rsid w:val="00904FB4"/>
    <w:rsid w:val="009054AF"/>
    <w:rsid w:val="00905970"/>
    <w:rsid w:val="00905C51"/>
    <w:rsid w:val="00907896"/>
    <w:rsid w:val="00910757"/>
    <w:rsid w:val="00911FAC"/>
    <w:rsid w:val="00912FB1"/>
    <w:rsid w:val="0091340D"/>
    <w:rsid w:val="009162E8"/>
    <w:rsid w:val="00917605"/>
    <w:rsid w:val="00920186"/>
    <w:rsid w:val="009202E4"/>
    <w:rsid w:val="00922255"/>
    <w:rsid w:val="009266DE"/>
    <w:rsid w:val="00926819"/>
    <w:rsid w:val="00931AD0"/>
    <w:rsid w:val="00932D7E"/>
    <w:rsid w:val="00933E3D"/>
    <w:rsid w:val="009356A6"/>
    <w:rsid w:val="009373E6"/>
    <w:rsid w:val="00937569"/>
    <w:rsid w:val="00940FE7"/>
    <w:rsid w:val="00941345"/>
    <w:rsid w:val="00941612"/>
    <w:rsid w:val="00941B26"/>
    <w:rsid w:val="00942208"/>
    <w:rsid w:val="00942853"/>
    <w:rsid w:val="00942B7D"/>
    <w:rsid w:val="00943179"/>
    <w:rsid w:val="00945B66"/>
    <w:rsid w:val="009477E5"/>
    <w:rsid w:val="00947D2B"/>
    <w:rsid w:val="00951C81"/>
    <w:rsid w:val="0095224A"/>
    <w:rsid w:val="009526CD"/>
    <w:rsid w:val="009534EC"/>
    <w:rsid w:val="009552AD"/>
    <w:rsid w:val="00955EF7"/>
    <w:rsid w:val="00956686"/>
    <w:rsid w:val="00957C2A"/>
    <w:rsid w:val="00957FD7"/>
    <w:rsid w:val="00961696"/>
    <w:rsid w:val="00961DAE"/>
    <w:rsid w:val="009627F9"/>
    <w:rsid w:val="00963943"/>
    <w:rsid w:val="009649FC"/>
    <w:rsid w:val="00965AD6"/>
    <w:rsid w:val="00966CD4"/>
    <w:rsid w:val="009676DB"/>
    <w:rsid w:val="00974E13"/>
    <w:rsid w:val="009753AC"/>
    <w:rsid w:val="00975C00"/>
    <w:rsid w:val="00976799"/>
    <w:rsid w:val="00977623"/>
    <w:rsid w:val="009808D8"/>
    <w:rsid w:val="00980ED5"/>
    <w:rsid w:val="009839B6"/>
    <w:rsid w:val="00987247"/>
    <w:rsid w:val="0098730B"/>
    <w:rsid w:val="009920EA"/>
    <w:rsid w:val="00992249"/>
    <w:rsid w:val="009934E7"/>
    <w:rsid w:val="00994C67"/>
    <w:rsid w:val="009950FF"/>
    <w:rsid w:val="009954A7"/>
    <w:rsid w:val="00996764"/>
    <w:rsid w:val="009974BE"/>
    <w:rsid w:val="00997530"/>
    <w:rsid w:val="009979E7"/>
    <w:rsid w:val="00997CC1"/>
    <w:rsid w:val="009A21CE"/>
    <w:rsid w:val="009A25A7"/>
    <w:rsid w:val="009A263B"/>
    <w:rsid w:val="009A4F62"/>
    <w:rsid w:val="009A59CC"/>
    <w:rsid w:val="009A5D29"/>
    <w:rsid w:val="009A5E1A"/>
    <w:rsid w:val="009A65EE"/>
    <w:rsid w:val="009A7CDF"/>
    <w:rsid w:val="009A7D42"/>
    <w:rsid w:val="009B2164"/>
    <w:rsid w:val="009B2357"/>
    <w:rsid w:val="009B2BEF"/>
    <w:rsid w:val="009B3091"/>
    <w:rsid w:val="009B4A6E"/>
    <w:rsid w:val="009B4A9F"/>
    <w:rsid w:val="009B4CD2"/>
    <w:rsid w:val="009B6A70"/>
    <w:rsid w:val="009C1CE8"/>
    <w:rsid w:val="009C20FC"/>
    <w:rsid w:val="009C2CCB"/>
    <w:rsid w:val="009C423E"/>
    <w:rsid w:val="009C4E51"/>
    <w:rsid w:val="009C61F5"/>
    <w:rsid w:val="009C6E63"/>
    <w:rsid w:val="009C6EEF"/>
    <w:rsid w:val="009C7C46"/>
    <w:rsid w:val="009C7E7B"/>
    <w:rsid w:val="009C7EA4"/>
    <w:rsid w:val="009D01C2"/>
    <w:rsid w:val="009D03FE"/>
    <w:rsid w:val="009D0721"/>
    <w:rsid w:val="009D18AF"/>
    <w:rsid w:val="009D290A"/>
    <w:rsid w:val="009D5799"/>
    <w:rsid w:val="009D5A4D"/>
    <w:rsid w:val="009D5CA3"/>
    <w:rsid w:val="009D7E0C"/>
    <w:rsid w:val="009E236C"/>
    <w:rsid w:val="009E38D7"/>
    <w:rsid w:val="009E48BB"/>
    <w:rsid w:val="009E4BB2"/>
    <w:rsid w:val="009E5D69"/>
    <w:rsid w:val="009E7AC3"/>
    <w:rsid w:val="009F043D"/>
    <w:rsid w:val="009F13FE"/>
    <w:rsid w:val="009F2854"/>
    <w:rsid w:val="009F38F1"/>
    <w:rsid w:val="009F44A1"/>
    <w:rsid w:val="009F46B1"/>
    <w:rsid w:val="009F493B"/>
    <w:rsid w:val="009F4985"/>
    <w:rsid w:val="009F5031"/>
    <w:rsid w:val="009F5A1C"/>
    <w:rsid w:val="009F6A9F"/>
    <w:rsid w:val="009F6D84"/>
    <w:rsid w:val="00A020E8"/>
    <w:rsid w:val="00A028EC"/>
    <w:rsid w:val="00A03365"/>
    <w:rsid w:val="00A0485D"/>
    <w:rsid w:val="00A11E69"/>
    <w:rsid w:val="00A123A0"/>
    <w:rsid w:val="00A125E5"/>
    <w:rsid w:val="00A13C97"/>
    <w:rsid w:val="00A20DA0"/>
    <w:rsid w:val="00A20F30"/>
    <w:rsid w:val="00A2169C"/>
    <w:rsid w:val="00A219C2"/>
    <w:rsid w:val="00A2222F"/>
    <w:rsid w:val="00A22884"/>
    <w:rsid w:val="00A27E78"/>
    <w:rsid w:val="00A33EA7"/>
    <w:rsid w:val="00A33FDA"/>
    <w:rsid w:val="00A34835"/>
    <w:rsid w:val="00A406A5"/>
    <w:rsid w:val="00A41136"/>
    <w:rsid w:val="00A43A5F"/>
    <w:rsid w:val="00A4445D"/>
    <w:rsid w:val="00A44A6D"/>
    <w:rsid w:val="00A47468"/>
    <w:rsid w:val="00A50ACC"/>
    <w:rsid w:val="00A50F51"/>
    <w:rsid w:val="00A51304"/>
    <w:rsid w:val="00A5189A"/>
    <w:rsid w:val="00A52A4E"/>
    <w:rsid w:val="00A52E0B"/>
    <w:rsid w:val="00A53A26"/>
    <w:rsid w:val="00A53F26"/>
    <w:rsid w:val="00A54007"/>
    <w:rsid w:val="00A567C6"/>
    <w:rsid w:val="00A56962"/>
    <w:rsid w:val="00A5719A"/>
    <w:rsid w:val="00A57F5D"/>
    <w:rsid w:val="00A6038C"/>
    <w:rsid w:val="00A6050E"/>
    <w:rsid w:val="00A61CD5"/>
    <w:rsid w:val="00A63E19"/>
    <w:rsid w:val="00A6578C"/>
    <w:rsid w:val="00A6618A"/>
    <w:rsid w:val="00A66197"/>
    <w:rsid w:val="00A66790"/>
    <w:rsid w:val="00A66A7F"/>
    <w:rsid w:val="00A67123"/>
    <w:rsid w:val="00A67DD1"/>
    <w:rsid w:val="00A721B2"/>
    <w:rsid w:val="00A730C8"/>
    <w:rsid w:val="00A73A30"/>
    <w:rsid w:val="00A74034"/>
    <w:rsid w:val="00A77922"/>
    <w:rsid w:val="00A77EE5"/>
    <w:rsid w:val="00A809F0"/>
    <w:rsid w:val="00A8440A"/>
    <w:rsid w:val="00A86797"/>
    <w:rsid w:val="00A9070F"/>
    <w:rsid w:val="00A935C8"/>
    <w:rsid w:val="00A93A1F"/>
    <w:rsid w:val="00A93D8F"/>
    <w:rsid w:val="00A94720"/>
    <w:rsid w:val="00A96A15"/>
    <w:rsid w:val="00A977DA"/>
    <w:rsid w:val="00AA426A"/>
    <w:rsid w:val="00AA461B"/>
    <w:rsid w:val="00AA492F"/>
    <w:rsid w:val="00AA5B11"/>
    <w:rsid w:val="00AA6883"/>
    <w:rsid w:val="00AA70B4"/>
    <w:rsid w:val="00AB1064"/>
    <w:rsid w:val="00AB1C88"/>
    <w:rsid w:val="00AB4244"/>
    <w:rsid w:val="00AB46E2"/>
    <w:rsid w:val="00AB50B3"/>
    <w:rsid w:val="00AB5BFA"/>
    <w:rsid w:val="00AB79A5"/>
    <w:rsid w:val="00AC0846"/>
    <w:rsid w:val="00AC08D2"/>
    <w:rsid w:val="00AC1D61"/>
    <w:rsid w:val="00AC1E9F"/>
    <w:rsid w:val="00AC2782"/>
    <w:rsid w:val="00AC2962"/>
    <w:rsid w:val="00AC636A"/>
    <w:rsid w:val="00AC6F51"/>
    <w:rsid w:val="00AD016F"/>
    <w:rsid w:val="00AD046A"/>
    <w:rsid w:val="00AD07E3"/>
    <w:rsid w:val="00AD1338"/>
    <w:rsid w:val="00AD13B0"/>
    <w:rsid w:val="00AD15CB"/>
    <w:rsid w:val="00AD3513"/>
    <w:rsid w:val="00AD39B0"/>
    <w:rsid w:val="00AD4B11"/>
    <w:rsid w:val="00AD6AD2"/>
    <w:rsid w:val="00AE14E1"/>
    <w:rsid w:val="00AE1B05"/>
    <w:rsid w:val="00AE327F"/>
    <w:rsid w:val="00AE3781"/>
    <w:rsid w:val="00AE3C8E"/>
    <w:rsid w:val="00AE4E35"/>
    <w:rsid w:val="00AE61F6"/>
    <w:rsid w:val="00AE6881"/>
    <w:rsid w:val="00AE7999"/>
    <w:rsid w:val="00AF207B"/>
    <w:rsid w:val="00AF255C"/>
    <w:rsid w:val="00AF2FFF"/>
    <w:rsid w:val="00AF4B38"/>
    <w:rsid w:val="00AF4B85"/>
    <w:rsid w:val="00AF4BED"/>
    <w:rsid w:val="00AF5303"/>
    <w:rsid w:val="00AF5825"/>
    <w:rsid w:val="00AF635D"/>
    <w:rsid w:val="00AF71E8"/>
    <w:rsid w:val="00B00AA0"/>
    <w:rsid w:val="00B02A69"/>
    <w:rsid w:val="00B0409E"/>
    <w:rsid w:val="00B0515F"/>
    <w:rsid w:val="00B05726"/>
    <w:rsid w:val="00B070FF"/>
    <w:rsid w:val="00B11DC3"/>
    <w:rsid w:val="00B11EDE"/>
    <w:rsid w:val="00B131F4"/>
    <w:rsid w:val="00B1348C"/>
    <w:rsid w:val="00B14808"/>
    <w:rsid w:val="00B14999"/>
    <w:rsid w:val="00B17281"/>
    <w:rsid w:val="00B212EE"/>
    <w:rsid w:val="00B2159F"/>
    <w:rsid w:val="00B21B6D"/>
    <w:rsid w:val="00B21ED9"/>
    <w:rsid w:val="00B242E3"/>
    <w:rsid w:val="00B262FD"/>
    <w:rsid w:val="00B2773E"/>
    <w:rsid w:val="00B27C7C"/>
    <w:rsid w:val="00B30325"/>
    <w:rsid w:val="00B30BA2"/>
    <w:rsid w:val="00B338BD"/>
    <w:rsid w:val="00B35D7E"/>
    <w:rsid w:val="00B377F0"/>
    <w:rsid w:val="00B37DCE"/>
    <w:rsid w:val="00B40B36"/>
    <w:rsid w:val="00B455D3"/>
    <w:rsid w:val="00B52DD0"/>
    <w:rsid w:val="00B5358F"/>
    <w:rsid w:val="00B53EBF"/>
    <w:rsid w:val="00B56B93"/>
    <w:rsid w:val="00B57B11"/>
    <w:rsid w:val="00B60E6F"/>
    <w:rsid w:val="00B61B74"/>
    <w:rsid w:val="00B63863"/>
    <w:rsid w:val="00B64554"/>
    <w:rsid w:val="00B64569"/>
    <w:rsid w:val="00B64958"/>
    <w:rsid w:val="00B64AAE"/>
    <w:rsid w:val="00B65070"/>
    <w:rsid w:val="00B708AF"/>
    <w:rsid w:val="00B70929"/>
    <w:rsid w:val="00B711B0"/>
    <w:rsid w:val="00B73466"/>
    <w:rsid w:val="00B74A77"/>
    <w:rsid w:val="00B80537"/>
    <w:rsid w:val="00B821C8"/>
    <w:rsid w:val="00B83E27"/>
    <w:rsid w:val="00B84E92"/>
    <w:rsid w:val="00B86EBB"/>
    <w:rsid w:val="00B87795"/>
    <w:rsid w:val="00B90D6D"/>
    <w:rsid w:val="00B9469A"/>
    <w:rsid w:val="00B95C51"/>
    <w:rsid w:val="00B96807"/>
    <w:rsid w:val="00BA139C"/>
    <w:rsid w:val="00BA1AC0"/>
    <w:rsid w:val="00BA3A2F"/>
    <w:rsid w:val="00BA3C7A"/>
    <w:rsid w:val="00BA4FA0"/>
    <w:rsid w:val="00BA51FB"/>
    <w:rsid w:val="00BA5508"/>
    <w:rsid w:val="00BB01DB"/>
    <w:rsid w:val="00BB4B2E"/>
    <w:rsid w:val="00BB5B96"/>
    <w:rsid w:val="00BC0A40"/>
    <w:rsid w:val="00BC0A7F"/>
    <w:rsid w:val="00BC0ABC"/>
    <w:rsid w:val="00BC0FCD"/>
    <w:rsid w:val="00BC1EB0"/>
    <w:rsid w:val="00BC74EA"/>
    <w:rsid w:val="00BC7B7B"/>
    <w:rsid w:val="00BD0701"/>
    <w:rsid w:val="00BD09B0"/>
    <w:rsid w:val="00BD0AE2"/>
    <w:rsid w:val="00BD1080"/>
    <w:rsid w:val="00BD19EB"/>
    <w:rsid w:val="00BD2E6C"/>
    <w:rsid w:val="00BD4BEE"/>
    <w:rsid w:val="00BD54CC"/>
    <w:rsid w:val="00BD742A"/>
    <w:rsid w:val="00BD7516"/>
    <w:rsid w:val="00BD78DC"/>
    <w:rsid w:val="00BE1DCC"/>
    <w:rsid w:val="00BE2412"/>
    <w:rsid w:val="00BE4390"/>
    <w:rsid w:val="00BE7323"/>
    <w:rsid w:val="00BE7AF2"/>
    <w:rsid w:val="00BF079F"/>
    <w:rsid w:val="00BF1250"/>
    <w:rsid w:val="00BF139B"/>
    <w:rsid w:val="00BF161E"/>
    <w:rsid w:val="00BF1C8F"/>
    <w:rsid w:val="00BF206F"/>
    <w:rsid w:val="00BF23CB"/>
    <w:rsid w:val="00BF23FD"/>
    <w:rsid w:val="00BF5AEB"/>
    <w:rsid w:val="00BF7B48"/>
    <w:rsid w:val="00BF7E9C"/>
    <w:rsid w:val="00C003AA"/>
    <w:rsid w:val="00C006A4"/>
    <w:rsid w:val="00C01726"/>
    <w:rsid w:val="00C01C6B"/>
    <w:rsid w:val="00C02299"/>
    <w:rsid w:val="00C02439"/>
    <w:rsid w:val="00C02D66"/>
    <w:rsid w:val="00C02D76"/>
    <w:rsid w:val="00C032B7"/>
    <w:rsid w:val="00C03C62"/>
    <w:rsid w:val="00C04286"/>
    <w:rsid w:val="00C07292"/>
    <w:rsid w:val="00C11687"/>
    <w:rsid w:val="00C136D9"/>
    <w:rsid w:val="00C1398B"/>
    <w:rsid w:val="00C1639F"/>
    <w:rsid w:val="00C1754D"/>
    <w:rsid w:val="00C177DE"/>
    <w:rsid w:val="00C20835"/>
    <w:rsid w:val="00C20DA6"/>
    <w:rsid w:val="00C221FC"/>
    <w:rsid w:val="00C23A55"/>
    <w:rsid w:val="00C23C2C"/>
    <w:rsid w:val="00C23E9B"/>
    <w:rsid w:val="00C23ED0"/>
    <w:rsid w:val="00C243C1"/>
    <w:rsid w:val="00C245DB"/>
    <w:rsid w:val="00C2526C"/>
    <w:rsid w:val="00C25A3E"/>
    <w:rsid w:val="00C27549"/>
    <w:rsid w:val="00C305D7"/>
    <w:rsid w:val="00C308D1"/>
    <w:rsid w:val="00C30CD6"/>
    <w:rsid w:val="00C3212E"/>
    <w:rsid w:val="00C3380C"/>
    <w:rsid w:val="00C3468B"/>
    <w:rsid w:val="00C34FB5"/>
    <w:rsid w:val="00C3666F"/>
    <w:rsid w:val="00C401F1"/>
    <w:rsid w:val="00C42A9C"/>
    <w:rsid w:val="00C43157"/>
    <w:rsid w:val="00C433FC"/>
    <w:rsid w:val="00C43998"/>
    <w:rsid w:val="00C4469A"/>
    <w:rsid w:val="00C4606D"/>
    <w:rsid w:val="00C46C96"/>
    <w:rsid w:val="00C46CF6"/>
    <w:rsid w:val="00C47AB6"/>
    <w:rsid w:val="00C47D80"/>
    <w:rsid w:val="00C5150E"/>
    <w:rsid w:val="00C534ED"/>
    <w:rsid w:val="00C55707"/>
    <w:rsid w:val="00C56387"/>
    <w:rsid w:val="00C56E9F"/>
    <w:rsid w:val="00C575CE"/>
    <w:rsid w:val="00C614CB"/>
    <w:rsid w:val="00C61B3F"/>
    <w:rsid w:val="00C63462"/>
    <w:rsid w:val="00C653EC"/>
    <w:rsid w:val="00C72F5B"/>
    <w:rsid w:val="00C72FBF"/>
    <w:rsid w:val="00C73D6B"/>
    <w:rsid w:val="00C753D3"/>
    <w:rsid w:val="00C77152"/>
    <w:rsid w:val="00C771B4"/>
    <w:rsid w:val="00C800C6"/>
    <w:rsid w:val="00C81A13"/>
    <w:rsid w:val="00C8238D"/>
    <w:rsid w:val="00C824FA"/>
    <w:rsid w:val="00C838B2"/>
    <w:rsid w:val="00C83E5A"/>
    <w:rsid w:val="00C84796"/>
    <w:rsid w:val="00C90605"/>
    <w:rsid w:val="00C90668"/>
    <w:rsid w:val="00C91756"/>
    <w:rsid w:val="00C921A1"/>
    <w:rsid w:val="00C92C6D"/>
    <w:rsid w:val="00C95E58"/>
    <w:rsid w:val="00C96894"/>
    <w:rsid w:val="00C97518"/>
    <w:rsid w:val="00CA0BFB"/>
    <w:rsid w:val="00CA1EE3"/>
    <w:rsid w:val="00CA386E"/>
    <w:rsid w:val="00CA54FD"/>
    <w:rsid w:val="00CA7470"/>
    <w:rsid w:val="00CA7B1C"/>
    <w:rsid w:val="00CB0B89"/>
    <w:rsid w:val="00CB165F"/>
    <w:rsid w:val="00CB37AD"/>
    <w:rsid w:val="00CB3C2C"/>
    <w:rsid w:val="00CB3CAB"/>
    <w:rsid w:val="00CB4639"/>
    <w:rsid w:val="00CB4D17"/>
    <w:rsid w:val="00CB5CD2"/>
    <w:rsid w:val="00CB5F50"/>
    <w:rsid w:val="00CB70E7"/>
    <w:rsid w:val="00CB788F"/>
    <w:rsid w:val="00CC31B4"/>
    <w:rsid w:val="00CC35EF"/>
    <w:rsid w:val="00CC4C2F"/>
    <w:rsid w:val="00CC6A3B"/>
    <w:rsid w:val="00CC6A5C"/>
    <w:rsid w:val="00CD1E68"/>
    <w:rsid w:val="00CD2557"/>
    <w:rsid w:val="00CD27AF"/>
    <w:rsid w:val="00CD4682"/>
    <w:rsid w:val="00CD4DAC"/>
    <w:rsid w:val="00CD5470"/>
    <w:rsid w:val="00CD5E52"/>
    <w:rsid w:val="00CD649C"/>
    <w:rsid w:val="00CD6F7E"/>
    <w:rsid w:val="00CE0162"/>
    <w:rsid w:val="00CE05A7"/>
    <w:rsid w:val="00CE0756"/>
    <w:rsid w:val="00CE32BD"/>
    <w:rsid w:val="00CE4ADC"/>
    <w:rsid w:val="00CE5053"/>
    <w:rsid w:val="00CF052C"/>
    <w:rsid w:val="00CF3E3C"/>
    <w:rsid w:val="00CF3E8C"/>
    <w:rsid w:val="00CF42FD"/>
    <w:rsid w:val="00CF5806"/>
    <w:rsid w:val="00CF585C"/>
    <w:rsid w:val="00CF5C88"/>
    <w:rsid w:val="00CF5EA0"/>
    <w:rsid w:val="00CF5F40"/>
    <w:rsid w:val="00CF6AF0"/>
    <w:rsid w:val="00CF7610"/>
    <w:rsid w:val="00D000AC"/>
    <w:rsid w:val="00D052B8"/>
    <w:rsid w:val="00D0606C"/>
    <w:rsid w:val="00D064BB"/>
    <w:rsid w:val="00D12FB0"/>
    <w:rsid w:val="00D13B17"/>
    <w:rsid w:val="00D13C76"/>
    <w:rsid w:val="00D14C63"/>
    <w:rsid w:val="00D2017A"/>
    <w:rsid w:val="00D20780"/>
    <w:rsid w:val="00D23BB0"/>
    <w:rsid w:val="00D2424C"/>
    <w:rsid w:val="00D24456"/>
    <w:rsid w:val="00D24EAE"/>
    <w:rsid w:val="00D24EC1"/>
    <w:rsid w:val="00D24F36"/>
    <w:rsid w:val="00D25139"/>
    <w:rsid w:val="00D2553E"/>
    <w:rsid w:val="00D25CD0"/>
    <w:rsid w:val="00D25DB8"/>
    <w:rsid w:val="00D269E6"/>
    <w:rsid w:val="00D27B26"/>
    <w:rsid w:val="00D304FE"/>
    <w:rsid w:val="00D31348"/>
    <w:rsid w:val="00D31351"/>
    <w:rsid w:val="00D315F8"/>
    <w:rsid w:val="00D330F0"/>
    <w:rsid w:val="00D350D4"/>
    <w:rsid w:val="00D35924"/>
    <w:rsid w:val="00D35989"/>
    <w:rsid w:val="00D35EDC"/>
    <w:rsid w:val="00D364FB"/>
    <w:rsid w:val="00D36684"/>
    <w:rsid w:val="00D410AB"/>
    <w:rsid w:val="00D42B70"/>
    <w:rsid w:val="00D433FD"/>
    <w:rsid w:val="00D435C9"/>
    <w:rsid w:val="00D43E7E"/>
    <w:rsid w:val="00D46B8F"/>
    <w:rsid w:val="00D476A9"/>
    <w:rsid w:val="00D502B8"/>
    <w:rsid w:val="00D51A4E"/>
    <w:rsid w:val="00D51DCB"/>
    <w:rsid w:val="00D52495"/>
    <w:rsid w:val="00D529B6"/>
    <w:rsid w:val="00D547A9"/>
    <w:rsid w:val="00D55135"/>
    <w:rsid w:val="00D5607D"/>
    <w:rsid w:val="00D56F57"/>
    <w:rsid w:val="00D61051"/>
    <w:rsid w:val="00D610F9"/>
    <w:rsid w:val="00D61341"/>
    <w:rsid w:val="00D635A4"/>
    <w:rsid w:val="00D63CF6"/>
    <w:rsid w:val="00D640E9"/>
    <w:rsid w:val="00D649FA"/>
    <w:rsid w:val="00D655B9"/>
    <w:rsid w:val="00D66045"/>
    <w:rsid w:val="00D66547"/>
    <w:rsid w:val="00D67095"/>
    <w:rsid w:val="00D672EA"/>
    <w:rsid w:val="00D679F5"/>
    <w:rsid w:val="00D72686"/>
    <w:rsid w:val="00D7342B"/>
    <w:rsid w:val="00D73A22"/>
    <w:rsid w:val="00D73A82"/>
    <w:rsid w:val="00D74284"/>
    <w:rsid w:val="00D759F2"/>
    <w:rsid w:val="00D76B7C"/>
    <w:rsid w:val="00D80347"/>
    <w:rsid w:val="00D8082D"/>
    <w:rsid w:val="00D82FD1"/>
    <w:rsid w:val="00D83994"/>
    <w:rsid w:val="00D849EF"/>
    <w:rsid w:val="00D85947"/>
    <w:rsid w:val="00D86607"/>
    <w:rsid w:val="00D86959"/>
    <w:rsid w:val="00D87F3B"/>
    <w:rsid w:val="00D90B0E"/>
    <w:rsid w:val="00D923F3"/>
    <w:rsid w:val="00D926D1"/>
    <w:rsid w:val="00D931BC"/>
    <w:rsid w:val="00D957A1"/>
    <w:rsid w:val="00D96E01"/>
    <w:rsid w:val="00D97B00"/>
    <w:rsid w:val="00DA0DD4"/>
    <w:rsid w:val="00DA135A"/>
    <w:rsid w:val="00DA1977"/>
    <w:rsid w:val="00DA2F0C"/>
    <w:rsid w:val="00DA30DA"/>
    <w:rsid w:val="00DA312B"/>
    <w:rsid w:val="00DA3B70"/>
    <w:rsid w:val="00DA4D4F"/>
    <w:rsid w:val="00DA6D7F"/>
    <w:rsid w:val="00DA7AF6"/>
    <w:rsid w:val="00DB2AF3"/>
    <w:rsid w:val="00DB4B2F"/>
    <w:rsid w:val="00DB6BA9"/>
    <w:rsid w:val="00DB7DF3"/>
    <w:rsid w:val="00DC26BF"/>
    <w:rsid w:val="00DC275C"/>
    <w:rsid w:val="00DC275D"/>
    <w:rsid w:val="00DC27F1"/>
    <w:rsid w:val="00DC2E65"/>
    <w:rsid w:val="00DC530C"/>
    <w:rsid w:val="00DC65A2"/>
    <w:rsid w:val="00DC7D4E"/>
    <w:rsid w:val="00DD487A"/>
    <w:rsid w:val="00DD4A05"/>
    <w:rsid w:val="00DD4ED7"/>
    <w:rsid w:val="00DD58BD"/>
    <w:rsid w:val="00DD6EA9"/>
    <w:rsid w:val="00DD76BC"/>
    <w:rsid w:val="00DD799A"/>
    <w:rsid w:val="00DD7E69"/>
    <w:rsid w:val="00DE4324"/>
    <w:rsid w:val="00DE477E"/>
    <w:rsid w:val="00DE5EFE"/>
    <w:rsid w:val="00DE5FC3"/>
    <w:rsid w:val="00DE65A0"/>
    <w:rsid w:val="00DE6C1E"/>
    <w:rsid w:val="00DE7C63"/>
    <w:rsid w:val="00DF01CB"/>
    <w:rsid w:val="00DF1247"/>
    <w:rsid w:val="00DF2237"/>
    <w:rsid w:val="00DF300D"/>
    <w:rsid w:val="00DF360E"/>
    <w:rsid w:val="00DF4AA2"/>
    <w:rsid w:val="00DF4C4A"/>
    <w:rsid w:val="00DF60DB"/>
    <w:rsid w:val="00DF6DE8"/>
    <w:rsid w:val="00DF6F75"/>
    <w:rsid w:val="00DF77E0"/>
    <w:rsid w:val="00E0007D"/>
    <w:rsid w:val="00E02B50"/>
    <w:rsid w:val="00E05122"/>
    <w:rsid w:val="00E05761"/>
    <w:rsid w:val="00E0583F"/>
    <w:rsid w:val="00E05B9B"/>
    <w:rsid w:val="00E06163"/>
    <w:rsid w:val="00E06E44"/>
    <w:rsid w:val="00E07BC3"/>
    <w:rsid w:val="00E07E12"/>
    <w:rsid w:val="00E10D8D"/>
    <w:rsid w:val="00E12F80"/>
    <w:rsid w:val="00E16583"/>
    <w:rsid w:val="00E16803"/>
    <w:rsid w:val="00E20209"/>
    <w:rsid w:val="00E20A18"/>
    <w:rsid w:val="00E21A72"/>
    <w:rsid w:val="00E21B54"/>
    <w:rsid w:val="00E254D2"/>
    <w:rsid w:val="00E265EB"/>
    <w:rsid w:val="00E27017"/>
    <w:rsid w:val="00E2765C"/>
    <w:rsid w:val="00E3005E"/>
    <w:rsid w:val="00E3098D"/>
    <w:rsid w:val="00E31779"/>
    <w:rsid w:val="00E31E4D"/>
    <w:rsid w:val="00E341D5"/>
    <w:rsid w:val="00E348B6"/>
    <w:rsid w:val="00E34B1E"/>
    <w:rsid w:val="00E3652F"/>
    <w:rsid w:val="00E37779"/>
    <w:rsid w:val="00E412DF"/>
    <w:rsid w:val="00E41FAF"/>
    <w:rsid w:val="00E43369"/>
    <w:rsid w:val="00E44F14"/>
    <w:rsid w:val="00E4570E"/>
    <w:rsid w:val="00E460D4"/>
    <w:rsid w:val="00E50177"/>
    <w:rsid w:val="00E512B4"/>
    <w:rsid w:val="00E536EE"/>
    <w:rsid w:val="00E541C9"/>
    <w:rsid w:val="00E54552"/>
    <w:rsid w:val="00E546D9"/>
    <w:rsid w:val="00E54B6B"/>
    <w:rsid w:val="00E56168"/>
    <w:rsid w:val="00E566AC"/>
    <w:rsid w:val="00E60DAC"/>
    <w:rsid w:val="00E62EFF"/>
    <w:rsid w:val="00E64EF9"/>
    <w:rsid w:val="00E663A6"/>
    <w:rsid w:val="00E6789D"/>
    <w:rsid w:val="00E70D05"/>
    <w:rsid w:val="00E71187"/>
    <w:rsid w:val="00E71452"/>
    <w:rsid w:val="00E7314D"/>
    <w:rsid w:val="00E741F4"/>
    <w:rsid w:val="00E74739"/>
    <w:rsid w:val="00E80321"/>
    <w:rsid w:val="00E8185D"/>
    <w:rsid w:val="00E82116"/>
    <w:rsid w:val="00E8252F"/>
    <w:rsid w:val="00E85D0A"/>
    <w:rsid w:val="00E86728"/>
    <w:rsid w:val="00E9008C"/>
    <w:rsid w:val="00E9012F"/>
    <w:rsid w:val="00E902DF"/>
    <w:rsid w:val="00E915E5"/>
    <w:rsid w:val="00E94449"/>
    <w:rsid w:val="00E952BD"/>
    <w:rsid w:val="00E95927"/>
    <w:rsid w:val="00EA169E"/>
    <w:rsid w:val="00EA3CA6"/>
    <w:rsid w:val="00EA41C8"/>
    <w:rsid w:val="00EA7034"/>
    <w:rsid w:val="00EA7FD3"/>
    <w:rsid w:val="00EB0B6D"/>
    <w:rsid w:val="00EB0EF6"/>
    <w:rsid w:val="00EB2028"/>
    <w:rsid w:val="00EB2A30"/>
    <w:rsid w:val="00EB3929"/>
    <w:rsid w:val="00EB6B93"/>
    <w:rsid w:val="00EB768C"/>
    <w:rsid w:val="00EB791E"/>
    <w:rsid w:val="00EC0726"/>
    <w:rsid w:val="00EC0A3C"/>
    <w:rsid w:val="00EC107A"/>
    <w:rsid w:val="00EC299B"/>
    <w:rsid w:val="00EC2D98"/>
    <w:rsid w:val="00EC52A3"/>
    <w:rsid w:val="00EC6760"/>
    <w:rsid w:val="00ED09FD"/>
    <w:rsid w:val="00ED1F9D"/>
    <w:rsid w:val="00ED2D2C"/>
    <w:rsid w:val="00ED2EF0"/>
    <w:rsid w:val="00ED3031"/>
    <w:rsid w:val="00ED6088"/>
    <w:rsid w:val="00ED633D"/>
    <w:rsid w:val="00ED7C1C"/>
    <w:rsid w:val="00EE0F5F"/>
    <w:rsid w:val="00EE17E1"/>
    <w:rsid w:val="00EE2EDB"/>
    <w:rsid w:val="00EE3706"/>
    <w:rsid w:val="00EE5B6A"/>
    <w:rsid w:val="00EE6818"/>
    <w:rsid w:val="00EF200C"/>
    <w:rsid w:val="00EF2150"/>
    <w:rsid w:val="00EF22D4"/>
    <w:rsid w:val="00EF303B"/>
    <w:rsid w:val="00EF38D1"/>
    <w:rsid w:val="00EF3968"/>
    <w:rsid w:val="00EF3CB6"/>
    <w:rsid w:val="00EF47A5"/>
    <w:rsid w:val="00EF7357"/>
    <w:rsid w:val="00F00555"/>
    <w:rsid w:val="00F038CD"/>
    <w:rsid w:val="00F04497"/>
    <w:rsid w:val="00F04F57"/>
    <w:rsid w:val="00F10D63"/>
    <w:rsid w:val="00F118F3"/>
    <w:rsid w:val="00F1200A"/>
    <w:rsid w:val="00F123A0"/>
    <w:rsid w:val="00F12DC6"/>
    <w:rsid w:val="00F16293"/>
    <w:rsid w:val="00F20BA2"/>
    <w:rsid w:val="00F22684"/>
    <w:rsid w:val="00F22C61"/>
    <w:rsid w:val="00F23B87"/>
    <w:rsid w:val="00F27A0B"/>
    <w:rsid w:val="00F30315"/>
    <w:rsid w:val="00F30452"/>
    <w:rsid w:val="00F30642"/>
    <w:rsid w:val="00F31345"/>
    <w:rsid w:val="00F331E6"/>
    <w:rsid w:val="00F335F4"/>
    <w:rsid w:val="00F34108"/>
    <w:rsid w:val="00F3425F"/>
    <w:rsid w:val="00F3481A"/>
    <w:rsid w:val="00F35976"/>
    <w:rsid w:val="00F35D12"/>
    <w:rsid w:val="00F36756"/>
    <w:rsid w:val="00F37373"/>
    <w:rsid w:val="00F377D7"/>
    <w:rsid w:val="00F37C34"/>
    <w:rsid w:val="00F4059A"/>
    <w:rsid w:val="00F41D00"/>
    <w:rsid w:val="00F478F0"/>
    <w:rsid w:val="00F50703"/>
    <w:rsid w:val="00F51013"/>
    <w:rsid w:val="00F52AB1"/>
    <w:rsid w:val="00F52FC3"/>
    <w:rsid w:val="00F54065"/>
    <w:rsid w:val="00F57237"/>
    <w:rsid w:val="00F60EC8"/>
    <w:rsid w:val="00F628BB"/>
    <w:rsid w:val="00F62BCE"/>
    <w:rsid w:val="00F63213"/>
    <w:rsid w:val="00F63EA7"/>
    <w:rsid w:val="00F668A9"/>
    <w:rsid w:val="00F71D8C"/>
    <w:rsid w:val="00F751D7"/>
    <w:rsid w:val="00F75B06"/>
    <w:rsid w:val="00F76215"/>
    <w:rsid w:val="00F8112A"/>
    <w:rsid w:val="00F820DE"/>
    <w:rsid w:val="00F91158"/>
    <w:rsid w:val="00F92CC0"/>
    <w:rsid w:val="00F92F73"/>
    <w:rsid w:val="00F9430B"/>
    <w:rsid w:val="00F9673D"/>
    <w:rsid w:val="00F9762D"/>
    <w:rsid w:val="00FA2332"/>
    <w:rsid w:val="00FA3251"/>
    <w:rsid w:val="00FA375E"/>
    <w:rsid w:val="00FA38DA"/>
    <w:rsid w:val="00FA3C6E"/>
    <w:rsid w:val="00FA5F5A"/>
    <w:rsid w:val="00FA69FD"/>
    <w:rsid w:val="00FA7A30"/>
    <w:rsid w:val="00FB0090"/>
    <w:rsid w:val="00FB11FF"/>
    <w:rsid w:val="00FB1E89"/>
    <w:rsid w:val="00FB2750"/>
    <w:rsid w:val="00FB320B"/>
    <w:rsid w:val="00FB4ECA"/>
    <w:rsid w:val="00FB52E0"/>
    <w:rsid w:val="00FB7498"/>
    <w:rsid w:val="00FB757F"/>
    <w:rsid w:val="00FC1F76"/>
    <w:rsid w:val="00FC24D9"/>
    <w:rsid w:val="00FC471E"/>
    <w:rsid w:val="00FC5529"/>
    <w:rsid w:val="00FC6EC4"/>
    <w:rsid w:val="00FC7918"/>
    <w:rsid w:val="00FC7B53"/>
    <w:rsid w:val="00FD0FFB"/>
    <w:rsid w:val="00FD2C4C"/>
    <w:rsid w:val="00FD326D"/>
    <w:rsid w:val="00FD3563"/>
    <w:rsid w:val="00FE0B16"/>
    <w:rsid w:val="00FE11B9"/>
    <w:rsid w:val="00FE138D"/>
    <w:rsid w:val="00FE1FFD"/>
    <w:rsid w:val="00FE697A"/>
    <w:rsid w:val="00FE7A8E"/>
    <w:rsid w:val="00FE7EAF"/>
    <w:rsid w:val="00FF00EB"/>
    <w:rsid w:val="00FF015E"/>
    <w:rsid w:val="00FF10B6"/>
    <w:rsid w:val="00FF1B8D"/>
    <w:rsid w:val="00FF27C8"/>
    <w:rsid w:val="00FF2898"/>
    <w:rsid w:val="00FF3908"/>
    <w:rsid w:val="00FF3AD5"/>
    <w:rsid w:val="00FF45E6"/>
    <w:rsid w:val="00FF51ED"/>
    <w:rsid w:val="00FF561C"/>
    <w:rsid w:val="00FF598A"/>
    <w:rsid w:val="00FF6919"/>
    <w:rsid w:val="04310C7D"/>
    <w:rsid w:val="0BE4EB1C"/>
    <w:rsid w:val="1AE71764"/>
    <w:rsid w:val="1CEB7A2F"/>
    <w:rsid w:val="1F7D57CB"/>
    <w:rsid w:val="21555643"/>
    <w:rsid w:val="28407D8D"/>
    <w:rsid w:val="28739387"/>
    <w:rsid w:val="2BF9F6FD"/>
    <w:rsid w:val="340B9086"/>
    <w:rsid w:val="366A6234"/>
    <w:rsid w:val="4236F0DD"/>
    <w:rsid w:val="43F8A10A"/>
    <w:rsid w:val="44049E03"/>
    <w:rsid w:val="44D1F31F"/>
    <w:rsid w:val="48EF17D4"/>
    <w:rsid w:val="4909F2F0"/>
    <w:rsid w:val="4C2605CE"/>
    <w:rsid w:val="57B91BA4"/>
    <w:rsid w:val="64026FC5"/>
    <w:rsid w:val="678CD6C5"/>
    <w:rsid w:val="67F13533"/>
    <w:rsid w:val="6B27B449"/>
    <w:rsid w:val="70D3FDDF"/>
    <w:rsid w:val="717F333C"/>
    <w:rsid w:val="749401D6"/>
    <w:rsid w:val="7EB59CD3"/>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5B43C3"/>
  <w14:defaultImageDpi w14:val="300"/>
  <w15:chartTrackingRefBased/>
  <w15:docId w15:val="{18F529F0-C53E-4E5A-BA62-776855C6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3B4D"/>
    <w:pPr>
      <w:spacing w:after="200"/>
    </w:pPr>
    <w:rPr>
      <w:sz w:val="24"/>
      <w:szCs w:val="24"/>
      <w:lang w:eastAsia="en-US"/>
    </w:rPr>
  </w:style>
  <w:style w:type="paragraph" w:styleId="berschrift1">
    <w:name w:val="heading 1"/>
    <w:basedOn w:val="Standard"/>
    <w:next w:val="Standard"/>
    <w:link w:val="berschrift1Zchn"/>
    <w:qFormat/>
    <w:rsid w:val="004A358A"/>
    <w:pPr>
      <w:keepNext/>
      <w:spacing w:before="240" w:after="60"/>
      <w:outlineLvl w:val="0"/>
    </w:pPr>
    <w:rPr>
      <w:rFonts w:ascii="Calibri" w:eastAsia="Times New Roman" w:hAnsi="Calibr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B45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CB4531"/>
    <w:pPr>
      <w:tabs>
        <w:tab w:val="center" w:pos="4536"/>
        <w:tab w:val="right" w:pos="9072"/>
      </w:tabs>
    </w:pPr>
    <w:rPr>
      <w:lang w:val="x-none"/>
    </w:rPr>
  </w:style>
  <w:style w:type="character" w:customStyle="1" w:styleId="KopfzeileZchn">
    <w:name w:val="Kopfzeile Zchn"/>
    <w:link w:val="Kopfzeile"/>
    <w:uiPriority w:val="99"/>
    <w:rsid w:val="00CB4531"/>
    <w:rPr>
      <w:sz w:val="24"/>
      <w:szCs w:val="24"/>
      <w:lang w:eastAsia="en-US"/>
    </w:rPr>
  </w:style>
  <w:style w:type="paragraph" w:styleId="Fuzeile">
    <w:name w:val="footer"/>
    <w:basedOn w:val="Standard"/>
    <w:link w:val="FuzeileZchn"/>
    <w:uiPriority w:val="99"/>
    <w:unhideWhenUsed/>
    <w:rsid w:val="00CB4531"/>
    <w:pPr>
      <w:tabs>
        <w:tab w:val="center" w:pos="4536"/>
        <w:tab w:val="right" w:pos="9072"/>
      </w:tabs>
    </w:pPr>
    <w:rPr>
      <w:lang w:val="x-none"/>
    </w:rPr>
  </w:style>
  <w:style w:type="character" w:customStyle="1" w:styleId="FuzeileZchn">
    <w:name w:val="Fußzeile Zchn"/>
    <w:link w:val="Fuzeile"/>
    <w:uiPriority w:val="99"/>
    <w:rsid w:val="00CB4531"/>
    <w:rPr>
      <w:sz w:val="24"/>
      <w:szCs w:val="24"/>
      <w:lang w:eastAsia="en-US"/>
    </w:rPr>
  </w:style>
  <w:style w:type="character" w:styleId="Hyperlink">
    <w:name w:val="Hyperlink"/>
    <w:rsid w:val="0034645F"/>
    <w:rPr>
      <w:color w:val="0000FF"/>
      <w:u w:val="single"/>
    </w:rPr>
  </w:style>
  <w:style w:type="character" w:styleId="Kommentarzeichen">
    <w:name w:val="annotation reference"/>
    <w:rsid w:val="00CD1E85"/>
    <w:rPr>
      <w:sz w:val="18"/>
      <w:szCs w:val="18"/>
    </w:rPr>
  </w:style>
  <w:style w:type="paragraph" w:styleId="Kommentartext">
    <w:name w:val="annotation text"/>
    <w:basedOn w:val="Standard"/>
    <w:link w:val="KommentartextZchn"/>
    <w:rsid w:val="00CD1E85"/>
    <w:rPr>
      <w:lang w:val="x-none"/>
    </w:rPr>
  </w:style>
  <w:style w:type="character" w:customStyle="1" w:styleId="KommentartextZchn">
    <w:name w:val="Kommentartext Zchn"/>
    <w:link w:val="Kommentartext"/>
    <w:rsid w:val="00CD1E85"/>
    <w:rPr>
      <w:sz w:val="24"/>
      <w:szCs w:val="24"/>
      <w:lang w:eastAsia="en-US"/>
    </w:rPr>
  </w:style>
  <w:style w:type="paragraph" w:styleId="Kommentarthema">
    <w:name w:val="annotation subject"/>
    <w:basedOn w:val="Kommentartext"/>
    <w:next w:val="Kommentartext"/>
    <w:link w:val="KommentarthemaZchn"/>
    <w:rsid w:val="00CD1E85"/>
    <w:rPr>
      <w:b/>
      <w:bCs/>
    </w:rPr>
  </w:style>
  <w:style w:type="character" w:customStyle="1" w:styleId="KommentarthemaZchn">
    <w:name w:val="Kommentarthema Zchn"/>
    <w:link w:val="Kommentarthema"/>
    <w:rsid w:val="00CD1E85"/>
    <w:rPr>
      <w:b/>
      <w:bCs/>
      <w:sz w:val="24"/>
      <w:szCs w:val="24"/>
      <w:lang w:eastAsia="en-US"/>
    </w:rPr>
  </w:style>
  <w:style w:type="paragraph" w:styleId="Sprechblasentext">
    <w:name w:val="Balloon Text"/>
    <w:basedOn w:val="Standard"/>
    <w:link w:val="SprechblasentextZchn"/>
    <w:rsid w:val="00CD1E85"/>
    <w:pPr>
      <w:spacing w:after="0"/>
    </w:pPr>
    <w:rPr>
      <w:rFonts w:ascii="Lucida Grande" w:hAnsi="Lucida Grande"/>
      <w:sz w:val="18"/>
      <w:szCs w:val="18"/>
      <w:lang w:val="x-none"/>
    </w:rPr>
  </w:style>
  <w:style w:type="character" w:customStyle="1" w:styleId="SprechblasentextZchn">
    <w:name w:val="Sprechblasentext Zchn"/>
    <w:link w:val="Sprechblasentext"/>
    <w:rsid w:val="00CD1E85"/>
    <w:rPr>
      <w:rFonts w:ascii="Lucida Grande" w:hAnsi="Lucida Grande"/>
      <w:sz w:val="18"/>
      <w:szCs w:val="18"/>
      <w:lang w:eastAsia="en-US"/>
    </w:rPr>
  </w:style>
  <w:style w:type="character" w:customStyle="1" w:styleId="berschrift1Zchn">
    <w:name w:val="Überschrift 1 Zchn"/>
    <w:link w:val="berschrift1"/>
    <w:rsid w:val="004A358A"/>
    <w:rPr>
      <w:rFonts w:ascii="Calibri" w:eastAsia="Times New Roman" w:hAnsi="Calibri" w:cs="Times New Roman"/>
      <w:b/>
      <w:bCs/>
      <w:kern w:val="32"/>
      <w:sz w:val="32"/>
      <w:szCs w:val="32"/>
      <w:lang w:eastAsia="en-US"/>
    </w:rPr>
  </w:style>
  <w:style w:type="paragraph" w:styleId="berarbeitung">
    <w:name w:val="Revision"/>
    <w:hidden/>
    <w:rsid w:val="0030142F"/>
    <w:rPr>
      <w:sz w:val="24"/>
      <w:szCs w:val="24"/>
      <w:lang w:eastAsia="en-US"/>
    </w:rPr>
  </w:style>
  <w:style w:type="character" w:styleId="Erwhnung">
    <w:name w:val="Mention"/>
    <w:basedOn w:val="Absatz-Standardschriftart"/>
    <w:uiPriority w:val="99"/>
    <w:unhideWhenUsed/>
    <w:rsid w:val="00AB79A5"/>
    <w:rPr>
      <w:color w:val="2B579A"/>
      <w:shd w:val="clear" w:color="auto" w:fill="E1DFDD"/>
    </w:rPr>
  </w:style>
  <w:style w:type="paragraph" w:styleId="StandardWeb">
    <w:name w:val="Normal (Web)"/>
    <w:basedOn w:val="Standard"/>
    <w:uiPriority w:val="99"/>
    <w:rsid w:val="00D24EC1"/>
    <w:rPr>
      <w:rFonts w:ascii="Times New Roman" w:hAnsi="Times New Roman"/>
    </w:rPr>
  </w:style>
  <w:style w:type="paragraph" w:customStyle="1" w:styleId="paragraph">
    <w:name w:val="paragraph"/>
    <w:basedOn w:val="Standard"/>
    <w:rsid w:val="005D6BC5"/>
    <w:pPr>
      <w:spacing w:before="100" w:beforeAutospacing="1" w:after="100" w:afterAutospacing="1"/>
    </w:pPr>
    <w:rPr>
      <w:rFonts w:ascii="Times New Roman" w:eastAsia="Times New Roman" w:hAnsi="Times New Roman"/>
      <w:lang w:eastAsia="de-DE"/>
    </w:rPr>
  </w:style>
  <w:style w:type="character" w:customStyle="1" w:styleId="normaltextrun">
    <w:name w:val="normaltextrun"/>
    <w:basedOn w:val="Absatz-Standardschriftart"/>
    <w:rsid w:val="005D6BC5"/>
  </w:style>
  <w:style w:type="character" w:customStyle="1" w:styleId="eop">
    <w:name w:val="eop"/>
    <w:basedOn w:val="Absatz-Standardschriftart"/>
    <w:rsid w:val="005D6BC5"/>
  </w:style>
  <w:style w:type="character" w:styleId="NichtaufgelsteErwhnung">
    <w:name w:val="Unresolved Mention"/>
    <w:basedOn w:val="Absatz-Standardschriftart"/>
    <w:uiPriority w:val="99"/>
    <w:semiHidden/>
    <w:unhideWhenUsed/>
    <w:rsid w:val="00081468"/>
    <w:rPr>
      <w:color w:val="605E5C"/>
      <w:shd w:val="clear" w:color="auto" w:fill="E1DFDD"/>
    </w:rPr>
  </w:style>
  <w:style w:type="paragraph" w:styleId="Listenabsatz">
    <w:name w:val="List Paragraph"/>
    <w:basedOn w:val="Standard"/>
    <w:qFormat/>
    <w:rsid w:val="00E67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589">
      <w:bodyDiv w:val="1"/>
      <w:marLeft w:val="0"/>
      <w:marRight w:val="0"/>
      <w:marTop w:val="0"/>
      <w:marBottom w:val="0"/>
      <w:divBdr>
        <w:top w:val="none" w:sz="0" w:space="0" w:color="auto"/>
        <w:left w:val="none" w:sz="0" w:space="0" w:color="auto"/>
        <w:bottom w:val="none" w:sz="0" w:space="0" w:color="auto"/>
        <w:right w:val="none" w:sz="0" w:space="0" w:color="auto"/>
      </w:divBdr>
      <w:divsChild>
        <w:div w:id="2013992218">
          <w:marLeft w:val="0"/>
          <w:marRight w:val="0"/>
          <w:marTop w:val="0"/>
          <w:marBottom w:val="0"/>
          <w:divBdr>
            <w:top w:val="none" w:sz="0" w:space="0" w:color="auto"/>
            <w:left w:val="none" w:sz="0" w:space="0" w:color="auto"/>
            <w:bottom w:val="none" w:sz="0" w:space="0" w:color="auto"/>
            <w:right w:val="none" w:sz="0" w:space="0" w:color="auto"/>
          </w:divBdr>
          <w:divsChild>
            <w:div w:id="1719471521">
              <w:marLeft w:val="0"/>
              <w:marRight w:val="0"/>
              <w:marTop w:val="0"/>
              <w:marBottom w:val="0"/>
              <w:divBdr>
                <w:top w:val="none" w:sz="0" w:space="0" w:color="auto"/>
                <w:left w:val="none" w:sz="0" w:space="0" w:color="auto"/>
                <w:bottom w:val="none" w:sz="0" w:space="0" w:color="auto"/>
                <w:right w:val="none" w:sz="0" w:space="0" w:color="auto"/>
              </w:divBdr>
              <w:divsChild>
                <w:div w:id="229269930">
                  <w:marLeft w:val="0"/>
                  <w:marRight w:val="0"/>
                  <w:marTop w:val="0"/>
                  <w:marBottom w:val="0"/>
                  <w:divBdr>
                    <w:top w:val="none" w:sz="0" w:space="0" w:color="auto"/>
                    <w:left w:val="none" w:sz="0" w:space="0" w:color="auto"/>
                    <w:bottom w:val="none" w:sz="0" w:space="0" w:color="auto"/>
                    <w:right w:val="none" w:sz="0" w:space="0" w:color="auto"/>
                  </w:divBdr>
                  <w:divsChild>
                    <w:div w:id="19316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70">
      <w:bodyDiv w:val="1"/>
      <w:marLeft w:val="0"/>
      <w:marRight w:val="0"/>
      <w:marTop w:val="0"/>
      <w:marBottom w:val="0"/>
      <w:divBdr>
        <w:top w:val="none" w:sz="0" w:space="0" w:color="auto"/>
        <w:left w:val="none" w:sz="0" w:space="0" w:color="auto"/>
        <w:bottom w:val="none" w:sz="0" w:space="0" w:color="auto"/>
        <w:right w:val="none" w:sz="0" w:space="0" w:color="auto"/>
      </w:divBdr>
      <w:divsChild>
        <w:div w:id="1883402962">
          <w:marLeft w:val="0"/>
          <w:marRight w:val="0"/>
          <w:marTop w:val="0"/>
          <w:marBottom w:val="0"/>
          <w:divBdr>
            <w:top w:val="none" w:sz="0" w:space="0" w:color="auto"/>
            <w:left w:val="none" w:sz="0" w:space="0" w:color="auto"/>
            <w:bottom w:val="none" w:sz="0" w:space="0" w:color="auto"/>
            <w:right w:val="none" w:sz="0" w:space="0" w:color="auto"/>
          </w:divBdr>
        </w:div>
      </w:divsChild>
    </w:div>
    <w:div w:id="181479939">
      <w:bodyDiv w:val="1"/>
      <w:marLeft w:val="0"/>
      <w:marRight w:val="0"/>
      <w:marTop w:val="0"/>
      <w:marBottom w:val="0"/>
      <w:divBdr>
        <w:top w:val="none" w:sz="0" w:space="0" w:color="auto"/>
        <w:left w:val="none" w:sz="0" w:space="0" w:color="auto"/>
        <w:bottom w:val="none" w:sz="0" w:space="0" w:color="auto"/>
        <w:right w:val="none" w:sz="0" w:space="0" w:color="auto"/>
      </w:divBdr>
    </w:div>
    <w:div w:id="352727652">
      <w:bodyDiv w:val="1"/>
      <w:marLeft w:val="0"/>
      <w:marRight w:val="0"/>
      <w:marTop w:val="0"/>
      <w:marBottom w:val="0"/>
      <w:divBdr>
        <w:top w:val="none" w:sz="0" w:space="0" w:color="auto"/>
        <w:left w:val="none" w:sz="0" w:space="0" w:color="auto"/>
        <w:bottom w:val="none" w:sz="0" w:space="0" w:color="auto"/>
        <w:right w:val="none" w:sz="0" w:space="0" w:color="auto"/>
      </w:divBdr>
      <w:divsChild>
        <w:div w:id="336008597">
          <w:marLeft w:val="0"/>
          <w:marRight w:val="0"/>
          <w:marTop w:val="0"/>
          <w:marBottom w:val="0"/>
          <w:divBdr>
            <w:top w:val="none" w:sz="0" w:space="0" w:color="auto"/>
            <w:left w:val="none" w:sz="0" w:space="0" w:color="auto"/>
            <w:bottom w:val="none" w:sz="0" w:space="0" w:color="auto"/>
            <w:right w:val="none" w:sz="0" w:space="0" w:color="auto"/>
          </w:divBdr>
          <w:divsChild>
            <w:div w:id="1479304917">
              <w:marLeft w:val="0"/>
              <w:marRight w:val="0"/>
              <w:marTop w:val="0"/>
              <w:marBottom w:val="0"/>
              <w:divBdr>
                <w:top w:val="none" w:sz="0" w:space="0" w:color="auto"/>
                <w:left w:val="none" w:sz="0" w:space="0" w:color="auto"/>
                <w:bottom w:val="none" w:sz="0" w:space="0" w:color="auto"/>
                <w:right w:val="none" w:sz="0" w:space="0" w:color="auto"/>
              </w:divBdr>
              <w:divsChild>
                <w:div w:id="8380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241">
      <w:bodyDiv w:val="1"/>
      <w:marLeft w:val="0"/>
      <w:marRight w:val="0"/>
      <w:marTop w:val="0"/>
      <w:marBottom w:val="0"/>
      <w:divBdr>
        <w:top w:val="none" w:sz="0" w:space="0" w:color="auto"/>
        <w:left w:val="none" w:sz="0" w:space="0" w:color="auto"/>
        <w:bottom w:val="none" w:sz="0" w:space="0" w:color="auto"/>
        <w:right w:val="none" w:sz="0" w:space="0" w:color="auto"/>
      </w:divBdr>
      <w:divsChild>
        <w:div w:id="141889648">
          <w:marLeft w:val="0"/>
          <w:marRight w:val="0"/>
          <w:marTop w:val="0"/>
          <w:marBottom w:val="0"/>
          <w:divBdr>
            <w:top w:val="none" w:sz="0" w:space="0" w:color="auto"/>
            <w:left w:val="none" w:sz="0" w:space="0" w:color="auto"/>
            <w:bottom w:val="none" w:sz="0" w:space="0" w:color="auto"/>
            <w:right w:val="none" w:sz="0" w:space="0" w:color="auto"/>
          </w:divBdr>
          <w:divsChild>
            <w:div w:id="1902716400">
              <w:marLeft w:val="0"/>
              <w:marRight w:val="0"/>
              <w:marTop w:val="0"/>
              <w:marBottom w:val="0"/>
              <w:divBdr>
                <w:top w:val="none" w:sz="0" w:space="0" w:color="auto"/>
                <w:left w:val="none" w:sz="0" w:space="0" w:color="auto"/>
                <w:bottom w:val="none" w:sz="0" w:space="0" w:color="auto"/>
                <w:right w:val="none" w:sz="0" w:space="0" w:color="auto"/>
              </w:divBdr>
              <w:divsChild>
                <w:div w:id="1506171917">
                  <w:marLeft w:val="0"/>
                  <w:marRight w:val="0"/>
                  <w:marTop w:val="0"/>
                  <w:marBottom w:val="0"/>
                  <w:divBdr>
                    <w:top w:val="none" w:sz="0" w:space="0" w:color="auto"/>
                    <w:left w:val="none" w:sz="0" w:space="0" w:color="auto"/>
                    <w:bottom w:val="none" w:sz="0" w:space="0" w:color="auto"/>
                    <w:right w:val="none" w:sz="0" w:space="0" w:color="auto"/>
                  </w:divBdr>
                  <w:divsChild>
                    <w:div w:id="9729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61044">
      <w:bodyDiv w:val="1"/>
      <w:marLeft w:val="0"/>
      <w:marRight w:val="0"/>
      <w:marTop w:val="0"/>
      <w:marBottom w:val="0"/>
      <w:divBdr>
        <w:top w:val="none" w:sz="0" w:space="0" w:color="auto"/>
        <w:left w:val="none" w:sz="0" w:space="0" w:color="auto"/>
        <w:bottom w:val="none" w:sz="0" w:space="0" w:color="auto"/>
        <w:right w:val="none" w:sz="0" w:space="0" w:color="auto"/>
      </w:divBdr>
      <w:divsChild>
        <w:div w:id="1972050649">
          <w:marLeft w:val="0"/>
          <w:marRight w:val="0"/>
          <w:marTop w:val="0"/>
          <w:marBottom w:val="0"/>
          <w:divBdr>
            <w:top w:val="none" w:sz="0" w:space="0" w:color="auto"/>
            <w:left w:val="none" w:sz="0" w:space="0" w:color="auto"/>
            <w:bottom w:val="none" w:sz="0" w:space="0" w:color="auto"/>
            <w:right w:val="none" w:sz="0" w:space="0" w:color="auto"/>
          </w:divBdr>
          <w:divsChild>
            <w:div w:id="1727142520">
              <w:marLeft w:val="0"/>
              <w:marRight w:val="0"/>
              <w:marTop w:val="0"/>
              <w:marBottom w:val="0"/>
              <w:divBdr>
                <w:top w:val="none" w:sz="0" w:space="0" w:color="auto"/>
                <w:left w:val="none" w:sz="0" w:space="0" w:color="auto"/>
                <w:bottom w:val="none" w:sz="0" w:space="0" w:color="auto"/>
                <w:right w:val="none" w:sz="0" w:space="0" w:color="auto"/>
              </w:divBdr>
            </w:div>
            <w:div w:id="19282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960">
      <w:bodyDiv w:val="1"/>
      <w:marLeft w:val="0"/>
      <w:marRight w:val="0"/>
      <w:marTop w:val="0"/>
      <w:marBottom w:val="0"/>
      <w:divBdr>
        <w:top w:val="none" w:sz="0" w:space="0" w:color="auto"/>
        <w:left w:val="none" w:sz="0" w:space="0" w:color="auto"/>
        <w:bottom w:val="none" w:sz="0" w:space="0" w:color="auto"/>
        <w:right w:val="none" w:sz="0" w:space="0" w:color="auto"/>
      </w:divBdr>
    </w:div>
    <w:div w:id="628826708">
      <w:bodyDiv w:val="1"/>
      <w:marLeft w:val="0"/>
      <w:marRight w:val="0"/>
      <w:marTop w:val="0"/>
      <w:marBottom w:val="0"/>
      <w:divBdr>
        <w:top w:val="none" w:sz="0" w:space="0" w:color="auto"/>
        <w:left w:val="none" w:sz="0" w:space="0" w:color="auto"/>
        <w:bottom w:val="none" w:sz="0" w:space="0" w:color="auto"/>
        <w:right w:val="none" w:sz="0" w:space="0" w:color="auto"/>
      </w:divBdr>
      <w:divsChild>
        <w:div w:id="1208909587">
          <w:marLeft w:val="0"/>
          <w:marRight w:val="0"/>
          <w:marTop w:val="0"/>
          <w:marBottom w:val="0"/>
          <w:divBdr>
            <w:top w:val="none" w:sz="0" w:space="0" w:color="auto"/>
            <w:left w:val="none" w:sz="0" w:space="0" w:color="auto"/>
            <w:bottom w:val="none" w:sz="0" w:space="0" w:color="auto"/>
            <w:right w:val="none" w:sz="0" w:space="0" w:color="auto"/>
          </w:divBdr>
          <w:divsChild>
            <w:div w:id="32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1459">
      <w:bodyDiv w:val="1"/>
      <w:marLeft w:val="0"/>
      <w:marRight w:val="0"/>
      <w:marTop w:val="0"/>
      <w:marBottom w:val="0"/>
      <w:divBdr>
        <w:top w:val="none" w:sz="0" w:space="0" w:color="auto"/>
        <w:left w:val="none" w:sz="0" w:space="0" w:color="auto"/>
        <w:bottom w:val="none" w:sz="0" w:space="0" w:color="auto"/>
        <w:right w:val="none" w:sz="0" w:space="0" w:color="auto"/>
      </w:divBdr>
      <w:divsChild>
        <w:div w:id="533426318">
          <w:marLeft w:val="0"/>
          <w:marRight w:val="0"/>
          <w:marTop w:val="0"/>
          <w:marBottom w:val="0"/>
          <w:divBdr>
            <w:top w:val="none" w:sz="0" w:space="0" w:color="auto"/>
            <w:left w:val="none" w:sz="0" w:space="0" w:color="auto"/>
            <w:bottom w:val="none" w:sz="0" w:space="0" w:color="auto"/>
            <w:right w:val="none" w:sz="0" w:space="0" w:color="auto"/>
          </w:divBdr>
          <w:divsChild>
            <w:div w:id="6115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4697">
      <w:bodyDiv w:val="1"/>
      <w:marLeft w:val="0"/>
      <w:marRight w:val="0"/>
      <w:marTop w:val="0"/>
      <w:marBottom w:val="0"/>
      <w:divBdr>
        <w:top w:val="none" w:sz="0" w:space="0" w:color="auto"/>
        <w:left w:val="none" w:sz="0" w:space="0" w:color="auto"/>
        <w:bottom w:val="none" w:sz="0" w:space="0" w:color="auto"/>
        <w:right w:val="none" w:sz="0" w:space="0" w:color="auto"/>
      </w:divBdr>
      <w:divsChild>
        <w:div w:id="1379012597">
          <w:marLeft w:val="0"/>
          <w:marRight w:val="0"/>
          <w:marTop w:val="0"/>
          <w:marBottom w:val="0"/>
          <w:divBdr>
            <w:top w:val="none" w:sz="0" w:space="0" w:color="auto"/>
            <w:left w:val="none" w:sz="0" w:space="0" w:color="auto"/>
            <w:bottom w:val="none" w:sz="0" w:space="0" w:color="auto"/>
            <w:right w:val="none" w:sz="0" w:space="0" w:color="auto"/>
          </w:divBdr>
          <w:divsChild>
            <w:div w:id="10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58469">
      <w:bodyDiv w:val="1"/>
      <w:marLeft w:val="0"/>
      <w:marRight w:val="0"/>
      <w:marTop w:val="0"/>
      <w:marBottom w:val="0"/>
      <w:divBdr>
        <w:top w:val="none" w:sz="0" w:space="0" w:color="auto"/>
        <w:left w:val="none" w:sz="0" w:space="0" w:color="auto"/>
        <w:bottom w:val="none" w:sz="0" w:space="0" w:color="auto"/>
        <w:right w:val="none" w:sz="0" w:space="0" w:color="auto"/>
      </w:divBdr>
    </w:div>
    <w:div w:id="1149442580">
      <w:bodyDiv w:val="1"/>
      <w:marLeft w:val="0"/>
      <w:marRight w:val="0"/>
      <w:marTop w:val="0"/>
      <w:marBottom w:val="0"/>
      <w:divBdr>
        <w:top w:val="none" w:sz="0" w:space="0" w:color="auto"/>
        <w:left w:val="none" w:sz="0" w:space="0" w:color="auto"/>
        <w:bottom w:val="none" w:sz="0" w:space="0" w:color="auto"/>
        <w:right w:val="none" w:sz="0" w:space="0" w:color="auto"/>
      </w:divBdr>
    </w:div>
    <w:div w:id="1182476152">
      <w:bodyDiv w:val="1"/>
      <w:marLeft w:val="0"/>
      <w:marRight w:val="0"/>
      <w:marTop w:val="0"/>
      <w:marBottom w:val="0"/>
      <w:divBdr>
        <w:top w:val="none" w:sz="0" w:space="0" w:color="auto"/>
        <w:left w:val="none" w:sz="0" w:space="0" w:color="auto"/>
        <w:bottom w:val="none" w:sz="0" w:space="0" w:color="auto"/>
        <w:right w:val="none" w:sz="0" w:space="0" w:color="auto"/>
      </w:divBdr>
    </w:div>
    <w:div w:id="1331444029">
      <w:bodyDiv w:val="1"/>
      <w:marLeft w:val="0"/>
      <w:marRight w:val="0"/>
      <w:marTop w:val="0"/>
      <w:marBottom w:val="0"/>
      <w:divBdr>
        <w:top w:val="none" w:sz="0" w:space="0" w:color="auto"/>
        <w:left w:val="none" w:sz="0" w:space="0" w:color="auto"/>
        <w:bottom w:val="none" w:sz="0" w:space="0" w:color="auto"/>
        <w:right w:val="none" w:sz="0" w:space="0" w:color="auto"/>
      </w:divBdr>
    </w:div>
    <w:div w:id="1350371284">
      <w:bodyDiv w:val="1"/>
      <w:marLeft w:val="0"/>
      <w:marRight w:val="0"/>
      <w:marTop w:val="0"/>
      <w:marBottom w:val="0"/>
      <w:divBdr>
        <w:top w:val="none" w:sz="0" w:space="0" w:color="auto"/>
        <w:left w:val="none" w:sz="0" w:space="0" w:color="auto"/>
        <w:bottom w:val="none" w:sz="0" w:space="0" w:color="auto"/>
        <w:right w:val="none" w:sz="0" w:space="0" w:color="auto"/>
      </w:divBdr>
    </w:div>
    <w:div w:id="1353147110">
      <w:bodyDiv w:val="1"/>
      <w:marLeft w:val="0"/>
      <w:marRight w:val="0"/>
      <w:marTop w:val="0"/>
      <w:marBottom w:val="0"/>
      <w:divBdr>
        <w:top w:val="none" w:sz="0" w:space="0" w:color="auto"/>
        <w:left w:val="none" w:sz="0" w:space="0" w:color="auto"/>
        <w:bottom w:val="none" w:sz="0" w:space="0" w:color="auto"/>
        <w:right w:val="none" w:sz="0" w:space="0" w:color="auto"/>
      </w:divBdr>
      <w:divsChild>
        <w:div w:id="1769495781">
          <w:marLeft w:val="0"/>
          <w:marRight w:val="0"/>
          <w:marTop w:val="0"/>
          <w:marBottom w:val="0"/>
          <w:divBdr>
            <w:top w:val="none" w:sz="0" w:space="0" w:color="auto"/>
            <w:left w:val="none" w:sz="0" w:space="0" w:color="auto"/>
            <w:bottom w:val="none" w:sz="0" w:space="0" w:color="auto"/>
            <w:right w:val="none" w:sz="0" w:space="0" w:color="auto"/>
          </w:divBdr>
          <w:divsChild>
            <w:div w:id="1029405439">
              <w:marLeft w:val="0"/>
              <w:marRight w:val="0"/>
              <w:marTop w:val="0"/>
              <w:marBottom w:val="0"/>
              <w:divBdr>
                <w:top w:val="none" w:sz="0" w:space="0" w:color="auto"/>
                <w:left w:val="none" w:sz="0" w:space="0" w:color="auto"/>
                <w:bottom w:val="none" w:sz="0" w:space="0" w:color="auto"/>
                <w:right w:val="none" w:sz="0" w:space="0" w:color="auto"/>
              </w:divBdr>
            </w:div>
            <w:div w:id="11454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1221">
      <w:bodyDiv w:val="1"/>
      <w:marLeft w:val="0"/>
      <w:marRight w:val="0"/>
      <w:marTop w:val="0"/>
      <w:marBottom w:val="0"/>
      <w:divBdr>
        <w:top w:val="none" w:sz="0" w:space="0" w:color="auto"/>
        <w:left w:val="none" w:sz="0" w:space="0" w:color="auto"/>
        <w:bottom w:val="none" w:sz="0" w:space="0" w:color="auto"/>
        <w:right w:val="none" w:sz="0" w:space="0" w:color="auto"/>
      </w:divBdr>
      <w:divsChild>
        <w:div w:id="1038317545">
          <w:marLeft w:val="0"/>
          <w:marRight w:val="0"/>
          <w:marTop w:val="0"/>
          <w:marBottom w:val="0"/>
          <w:divBdr>
            <w:top w:val="none" w:sz="0" w:space="0" w:color="auto"/>
            <w:left w:val="none" w:sz="0" w:space="0" w:color="auto"/>
            <w:bottom w:val="none" w:sz="0" w:space="0" w:color="auto"/>
            <w:right w:val="none" w:sz="0" w:space="0" w:color="auto"/>
          </w:divBdr>
          <w:divsChild>
            <w:div w:id="1232275855">
              <w:marLeft w:val="0"/>
              <w:marRight w:val="0"/>
              <w:marTop w:val="0"/>
              <w:marBottom w:val="0"/>
              <w:divBdr>
                <w:top w:val="none" w:sz="0" w:space="0" w:color="auto"/>
                <w:left w:val="none" w:sz="0" w:space="0" w:color="auto"/>
                <w:bottom w:val="none" w:sz="0" w:space="0" w:color="auto"/>
                <w:right w:val="none" w:sz="0" w:space="0" w:color="auto"/>
              </w:divBdr>
              <w:divsChild>
                <w:div w:id="13084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4482">
      <w:bodyDiv w:val="1"/>
      <w:marLeft w:val="0"/>
      <w:marRight w:val="0"/>
      <w:marTop w:val="0"/>
      <w:marBottom w:val="0"/>
      <w:divBdr>
        <w:top w:val="none" w:sz="0" w:space="0" w:color="auto"/>
        <w:left w:val="none" w:sz="0" w:space="0" w:color="auto"/>
        <w:bottom w:val="none" w:sz="0" w:space="0" w:color="auto"/>
        <w:right w:val="none" w:sz="0" w:space="0" w:color="auto"/>
      </w:divBdr>
      <w:divsChild>
        <w:div w:id="749813653">
          <w:marLeft w:val="0"/>
          <w:marRight w:val="0"/>
          <w:marTop w:val="0"/>
          <w:marBottom w:val="0"/>
          <w:divBdr>
            <w:top w:val="none" w:sz="0" w:space="0" w:color="auto"/>
            <w:left w:val="none" w:sz="0" w:space="0" w:color="auto"/>
            <w:bottom w:val="none" w:sz="0" w:space="0" w:color="auto"/>
            <w:right w:val="none" w:sz="0" w:space="0" w:color="auto"/>
          </w:divBdr>
        </w:div>
      </w:divsChild>
    </w:div>
    <w:div w:id="1391612521">
      <w:bodyDiv w:val="1"/>
      <w:marLeft w:val="0"/>
      <w:marRight w:val="0"/>
      <w:marTop w:val="0"/>
      <w:marBottom w:val="0"/>
      <w:divBdr>
        <w:top w:val="none" w:sz="0" w:space="0" w:color="auto"/>
        <w:left w:val="none" w:sz="0" w:space="0" w:color="auto"/>
        <w:bottom w:val="none" w:sz="0" w:space="0" w:color="auto"/>
        <w:right w:val="none" w:sz="0" w:space="0" w:color="auto"/>
      </w:divBdr>
    </w:div>
    <w:div w:id="1472409306">
      <w:bodyDiv w:val="1"/>
      <w:marLeft w:val="0"/>
      <w:marRight w:val="0"/>
      <w:marTop w:val="0"/>
      <w:marBottom w:val="0"/>
      <w:divBdr>
        <w:top w:val="none" w:sz="0" w:space="0" w:color="auto"/>
        <w:left w:val="none" w:sz="0" w:space="0" w:color="auto"/>
        <w:bottom w:val="none" w:sz="0" w:space="0" w:color="auto"/>
        <w:right w:val="none" w:sz="0" w:space="0" w:color="auto"/>
      </w:divBdr>
      <w:divsChild>
        <w:div w:id="1954557137">
          <w:marLeft w:val="0"/>
          <w:marRight w:val="0"/>
          <w:marTop w:val="0"/>
          <w:marBottom w:val="0"/>
          <w:divBdr>
            <w:top w:val="none" w:sz="0" w:space="0" w:color="auto"/>
            <w:left w:val="none" w:sz="0" w:space="0" w:color="auto"/>
            <w:bottom w:val="none" w:sz="0" w:space="0" w:color="auto"/>
            <w:right w:val="none" w:sz="0" w:space="0" w:color="auto"/>
          </w:divBdr>
          <w:divsChild>
            <w:div w:id="373241085">
              <w:marLeft w:val="0"/>
              <w:marRight w:val="0"/>
              <w:marTop w:val="0"/>
              <w:marBottom w:val="0"/>
              <w:divBdr>
                <w:top w:val="none" w:sz="0" w:space="0" w:color="auto"/>
                <w:left w:val="none" w:sz="0" w:space="0" w:color="auto"/>
                <w:bottom w:val="none" w:sz="0" w:space="0" w:color="auto"/>
                <w:right w:val="none" w:sz="0" w:space="0" w:color="auto"/>
              </w:divBdr>
              <w:divsChild>
                <w:div w:id="1446732884">
                  <w:marLeft w:val="0"/>
                  <w:marRight w:val="0"/>
                  <w:marTop w:val="0"/>
                  <w:marBottom w:val="0"/>
                  <w:divBdr>
                    <w:top w:val="none" w:sz="0" w:space="0" w:color="auto"/>
                    <w:left w:val="none" w:sz="0" w:space="0" w:color="auto"/>
                    <w:bottom w:val="none" w:sz="0" w:space="0" w:color="auto"/>
                    <w:right w:val="none" w:sz="0" w:space="0" w:color="auto"/>
                  </w:divBdr>
                  <w:divsChild>
                    <w:div w:id="5220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72822">
      <w:bodyDiv w:val="1"/>
      <w:marLeft w:val="0"/>
      <w:marRight w:val="0"/>
      <w:marTop w:val="0"/>
      <w:marBottom w:val="0"/>
      <w:divBdr>
        <w:top w:val="none" w:sz="0" w:space="0" w:color="auto"/>
        <w:left w:val="none" w:sz="0" w:space="0" w:color="auto"/>
        <w:bottom w:val="none" w:sz="0" w:space="0" w:color="auto"/>
        <w:right w:val="none" w:sz="0" w:space="0" w:color="auto"/>
      </w:divBdr>
      <w:divsChild>
        <w:div w:id="1024207036">
          <w:marLeft w:val="0"/>
          <w:marRight w:val="0"/>
          <w:marTop w:val="0"/>
          <w:marBottom w:val="0"/>
          <w:divBdr>
            <w:top w:val="none" w:sz="0" w:space="0" w:color="auto"/>
            <w:left w:val="none" w:sz="0" w:space="0" w:color="auto"/>
            <w:bottom w:val="none" w:sz="0" w:space="0" w:color="auto"/>
            <w:right w:val="none" w:sz="0" w:space="0" w:color="auto"/>
          </w:divBdr>
          <w:divsChild>
            <w:div w:id="7774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3604">
      <w:bodyDiv w:val="1"/>
      <w:marLeft w:val="0"/>
      <w:marRight w:val="0"/>
      <w:marTop w:val="0"/>
      <w:marBottom w:val="0"/>
      <w:divBdr>
        <w:top w:val="none" w:sz="0" w:space="0" w:color="auto"/>
        <w:left w:val="none" w:sz="0" w:space="0" w:color="auto"/>
        <w:bottom w:val="none" w:sz="0" w:space="0" w:color="auto"/>
        <w:right w:val="none" w:sz="0" w:space="0" w:color="auto"/>
      </w:divBdr>
      <w:divsChild>
        <w:div w:id="843399672">
          <w:marLeft w:val="0"/>
          <w:marRight w:val="0"/>
          <w:marTop w:val="0"/>
          <w:marBottom w:val="0"/>
          <w:divBdr>
            <w:top w:val="none" w:sz="0" w:space="0" w:color="auto"/>
            <w:left w:val="none" w:sz="0" w:space="0" w:color="auto"/>
            <w:bottom w:val="none" w:sz="0" w:space="0" w:color="auto"/>
            <w:right w:val="none" w:sz="0" w:space="0" w:color="auto"/>
          </w:divBdr>
          <w:divsChild>
            <w:div w:id="19949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9391">
      <w:bodyDiv w:val="1"/>
      <w:marLeft w:val="0"/>
      <w:marRight w:val="0"/>
      <w:marTop w:val="0"/>
      <w:marBottom w:val="0"/>
      <w:divBdr>
        <w:top w:val="none" w:sz="0" w:space="0" w:color="auto"/>
        <w:left w:val="none" w:sz="0" w:space="0" w:color="auto"/>
        <w:bottom w:val="none" w:sz="0" w:space="0" w:color="auto"/>
        <w:right w:val="none" w:sz="0" w:space="0" w:color="auto"/>
      </w:divBdr>
    </w:div>
    <w:div w:id="1648121928">
      <w:bodyDiv w:val="1"/>
      <w:marLeft w:val="0"/>
      <w:marRight w:val="0"/>
      <w:marTop w:val="0"/>
      <w:marBottom w:val="0"/>
      <w:divBdr>
        <w:top w:val="none" w:sz="0" w:space="0" w:color="auto"/>
        <w:left w:val="none" w:sz="0" w:space="0" w:color="auto"/>
        <w:bottom w:val="none" w:sz="0" w:space="0" w:color="auto"/>
        <w:right w:val="none" w:sz="0" w:space="0" w:color="auto"/>
      </w:divBdr>
      <w:divsChild>
        <w:div w:id="1405223135">
          <w:marLeft w:val="0"/>
          <w:marRight w:val="0"/>
          <w:marTop w:val="0"/>
          <w:marBottom w:val="0"/>
          <w:divBdr>
            <w:top w:val="none" w:sz="0" w:space="0" w:color="auto"/>
            <w:left w:val="none" w:sz="0" w:space="0" w:color="auto"/>
            <w:bottom w:val="none" w:sz="0" w:space="0" w:color="auto"/>
            <w:right w:val="none" w:sz="0" w:space="0" w:color="auto"/>
          </w:divBdr>
        </w:div>
      </w:divsChild>
    </w:div>
    <w:div w:id="1650745068">
      <w:bodyDiv w:val="1"/>
      <w:marLeft w:val="0"/>
      <w:marRight w:val="0"/>
      <w:marTop w:val="0"/>
      <w:marBottom w:val="0"/>
      <w:divBdr>
        <w:top w:val="none" w:sz="0" w:space="0" w:color="auto"/>
        <w:left w:val="none" w:sz="0" w:space="0" w:color="auto"/>
        <w:bottom w:val="none" w:sz="0" w:space="0" w:color="auto"/>
        <w:right w:val="none" w:sz="0" w:space="0" w:color="auto"/>
      </w:divBdr>
      <w:divsChild>
        <w:div w:id="518540980">
          <w:marLeft w:val="0"/>
          <w:marRight w:val="0"/>
          <w:marTop w:val="0"/>
          <w:marBottom w:val="0"/>
          <w:divBdr>
            <w:top w:val="none" w:sz="0" w:space="0" w:color="auto"/>
            <w:left w:val="none" w:sz="0" w:space="0" w:color="auto"/>
            <w:bottom w:val="none" w:sz="0" w:space="0" w:color="auto"/>
            <w:right w:val="none" w:sz="0" w:space="0" w:color="auto"/>
          </w:divBdr>
          <w:divsChild>
            <w:div w:id="544870692">
              <w:marLeft w:val="0"/>
              <w:marRight w:val="0"/>
              <w:marTop w:val="0"/>
              <w:marBottom w:val="0"/>
              <w:divBdr>
                <w:top w:val="none" w:sz="0" w:space="0" w:color="auto"/>
                <w:left w:val="none" w:sz="0" w:space="0" w:color="auto"/>
                <w:bottom w:val="none" w:sz="0" w:space="0" w:color="auto"/>
                <w:right w:val="none" w:sz="0" w:space="0" w:color="auto"/>
              </w:divBdr>
            </w:div>
            <w:div w:id="159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06513">
      <w:bodyDiv w:val="1"/>
      <w:marLeft w:val="0"/>
      <w:marRight w:val="0"/>
      <w:marTop w:val="0"/>
      <w:marBottom w:val="0"/>
      <w:divBdr>
        <w:top w:val="none" w:sz="0" w:space="0" w:color="auto"/>
        <w:left w:val="none" w:sz="0" w:space="0" w:color="auto"/>
        <w:bottom w:val="none" w:sz="0" w:space="0" w:color="auto"/>
        <w:right w:val="none" w:sz="0" w:space="0" w:color="auto"/>
      </w:divBdr>
      <w:divsChild>
        <w:div w:id="522745076">
          <w:marLeft w:val="0"/>
          <w:marRight w:val="0"/>
          <w:marTop w:val="0"/>
          <w:marBottom w:val="0"/>
          <w:divBdr>
            <w:top w:val="none" w:sz="0" w:space="0" w:color="auto"/>
            <w:left w:val="none" w:sz="0" w:space="0" w:color="auto"/>
            <w:bottom w:val="none" w:sz="0" w:space="0" w:color="auto"/>
            <w:right w:val="none" w:sz="0" w:space="0" w:color="auto"/>
          </w:divBdr>
          <w:divsChild>
            <w:div w:id="1315646031">
              <w:marLeft w:val="0"/>
              <w:marRight w:val="0"/>
              <w:marTop w:val="0"/>
              <w:marBottom w:val="0"/>
              <w:divBdr>
                <w:top w:val="none" w:sz="0" w:space="0" w:color="auto"/>
                <w:left w:val="none" w:sz="0" w:space="0" w:color="auto"/>
                <w:bottom w:val="none" w:sz="0" w:space="0" w:color="auto"/>
                <w:right w:val="none" w:sz="0" w:space="0" w:color="auto"/>
              </w:divBdr>
              <w:divsChild>
                <w:div w:id="2053994393">
                  <w:marLeft w:val="0"/>
                  <w:marRight w:val="0"/>
                  <w:marTop w:val="0"/>
                  <w:marBottom w:val="0"/>
                  <w:divBdr>
                    <w:top w:val="none" w:sz="0" w:space="0" w:color="auto"/>
                    <w:left w:val="none" w:sz="0" w:space="0" w:color="auto"/>
                    <w:bottom w:val="none" w:sz="0" w:space="0" w:color="auto"/>
                    <w:right w:val="none" w:sz="0" w:space="0" w:color="auto"/>
                  </w:divBdr>
                  <w:divsChild>
                    <w:div w:id="7192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31519">
      <w:bodyDiv w:val="1"/>
      <w:marLeft w:val="0"/>
      <w:marRight w:val="0"/>
      <w:marTop w:val="0"/>
      <w:marBottom w:val="0"/>
      <w:divBdr>
        <w:top w:val="none" w:sz="0" w:space="0" w:color="auto"/>
        <w:left w:val="none" w:sz="0" w:space="0" w:color="auto"/>
        <w:bottom w:val="none" w:sz="0" w:space="0" w:color="auto"/>
        <w:right w:val="none" w:sz="0" w:space="0" w:color="auto"/>
      </w:divBdr>
      <w:divsChild>
        <w:div w:id="1514759381">
          <w:marLeft w:val="0"/>
          <w:marRight w:val="0"/>
          <w:marTop w:val="0"/>
          <w:marBottom w:val="0"/>
          <w:divBdr>
            <w:top w:val="none" w:sz="0" w:space="0" w:color="auto"/>
            <w:left w:val="none" w:sz="0" w:space="0" w:color="auto"/>
            <w:bottom w:val="none" w:sz="0" w:space="0" w:color="auto"/>
            <w:right w:val="none" w:sz="0" w:space="0" w:color="auto"/>
          </w:divBdr>
          <w:divsChild>
            <w:div w:id="1853490809">
              <w:marLeft w:val="0"/>
              <w:marRight w:val="0"/>
              <w:marTop w:val="0"/>
              <w:marBottom w:val="0"/>
              <w:divBdr>
                <w:top w:val="none" w:sz="0" w:space="0" w:color="auto"/>
                <w:left w:val="none" w:sz="0" w:space="0" w:color="auto"/>
                <w:bottom w:val="none" w:sz="0" w:space="0" w:color="auto"/>
                <w:right w:val="none" w:sz="0" w:space="0" w:color="auto"/>
              </w:divBdr>
              <w:divsChild>
                <w:div w:id="7785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4610">
      <w:bodyDiv w:val="1"/>
      <w:marLeft w:val="0"/>
      <w:marRight w:val="0"/>
      <w:marTop w:val="0"/>
      <w:marBottom w:val="0"/>
      <w:divBdr>
        <w:top w:val="none" w:sz="0" w:space="0" w:color="auto"/>
        <w:left w:val="none" w:sz="0" w:space="0" w:color="auto"/>
        <w:bottom w:val="none" w:sz="0" w:space="0" w:color="auto"/>
        <w:right w:val="none" w:sz="0" w:space="0" w:color="auto"/>
      </w:divBdr>
      <w:divsChild>
        <w:div w:id="796265575">
          <w:marLeft w:val="0"/>
          <w:marRight w:val="0"/>
          <w:marTop w:val="0"/>
          <w:marBottom w:val="0"/>
          <w:divBdr>
            <w:top w:val="none" w:sz="0" w:space="0" w:color="auto"/>
            <w:left w:val="none" w:sz="0" w:space="0" w:color="auto"/>
            <w:bottom w:val="none" w:sz="0" w:space="0" w:color="auto"/>
            <w:right w:val="none" w:sz="0" w:space="0" w:color="auto"/>
          </w:divBdr>
        </w:div>
      </w:divsChild>
    </w:div>
    <w:div w:id="1796100480">
      <w:bodyDiv w:val="1"/>
      <w:marLeft w:val="0"/>
      <w:marRight w:val="0"/>
      <w:marTop w:val="0"/>
      <w:marBottom w:val="0"/>
      <w:divBdr>
        <w:top w:val="none" w:sz="0" w:space="0" w:color="auto"/>
        <w:left w:val="none" w:sz="0" w:space="0" w:color="auto"/>
        <w:bottom w:val="none" w:sz="0" w:space="0" w:color="auto"/>
        <w:right w:val="none" w:sz="0" w:space="0" w:color="auto"/>
      </w:divBdr>
      <w:divsChild>
        <w:div w:id="592933975">
          <w:marLeft w:val="0"/>
          <w:marRight w:val="0"/>
          <w:marTop w:val="0"/>
          <w:marBottom w:val="0"/>
          <w:divBdr>
            <w:top w:val="none" w:sz="0" w:space="0" w:color="auto"/>
            <w:left w:val="none" w:sz="0" w:space="0" w:color="auto"/>
            <w:bottom w:val="none" w:sz="0" w:space="0" w:color="auto"/>
            <w:right w:val="none" w:sz="0" w:space="0" w:color="auto"/>
          </w:divBdr>
        </w:div>
      </w:divsChild>
    </w:div>
    <w:div w:id="1953047875">
      <w:bodyDiv w:val="1"/>
      <w:marLeft w:val="0"/>
      <w:marRight w:val="0"/>
      <w:marTop w:val="0"/>
      <w:marBottom w:val="0"/>
      <w:divBdr>
        <w:top w:val="none" w:sz="0" w:space="0" w:color="auto"/>
        <w:left w:val="none" w:sz="0" w:space="0" w:color="auto"/>
        <w:bottom w:val="none" w:sz="0" w:space="0" w:color="auto"/>
        <w:right w:val="none" w:sz="0" w:space="0" w:color="auto"/>
      </w:divBdr>
      <w:divsChild>
        <w:div w:id="571088661">
          <w:marLeft w:val="0"/>
          <w:marRight w:val="0"/>
          <w:marTop w:val="0"/>
          <w:marBottom w:val="0"/>
          <w:divBdr>
            <w:top w:val="none" w:sz="0" w:space="0" w:color="auto"/>
            <w:left w:val="none" w:sz="0" w:space="0" w:color="auto"/>
            <w:bottom w:val="none" w:sz="0" w:space="0" w:color="auto"/>
            <w:right w:val="none" w:sz="0" w:space="0" w:color="auto"/>
          </w:divBdr>
          <w:divsChild>
            <w:div w:id="907960084">
              <w:marLeft w:val="0"/>
              <w:marRight w:val="0"/>
              <w:marTop w:val="0"/>
              <w:marBottom w:val="0"/>
              <w:divBdr>
                <w:top w:val="none" w:sz="0" w:space="0" w:color="auto"/>
                <w:left w:val="none" w:sz="0" w:space="0" w:color="auto"/>
                <w:bottom w:val="none" w:sz="0" w:space="0" w:color="auto"/>
                <w:right w:val="none" w:sz="0" w:space="0" w:color="auto"/>
              </w:divBdr>
              <w:divsChild>
                <w:div w:id="16396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9489">
      <w:bodyDiv w:val="1"/>
      <w:marLeft w:val="0"/>
      <w:marRight w:val="0"/>
      <w:marTop w:val="0"/>
      <w:marBottom w:val="0"/>
      <w:divBdr>
        <w:top w:val="none" w:sz="0" w:space="0" w:color="auto"/>
        <w:left w:val="none" w:sz="0" w:space="0" w:color="auto"/>
        <w:bottom w:val="none" w:sz="0" w:space="0" w:color="auto"/>
        <w:right w:val="none" w:sz="0" w:space="0" w:color="auto"/>
      </w:divBdr>
    </w:div>
    <w:div w:id="2010601347">
      <w:bodyDiv w:val="1"/>
      <w:marLeft w:val="0"/>
      <w:marRight w:val="0"/>
      <w:marTop w:val="0"/>
      <w:marBottom w:val="0"/>
      <w:divBdr>
        <w:top w:val="none" w:sz="0" w:space="0" w:color="auto"/>
        <w:left w:val="none" w:sz="0" w:space="0" w:color="auto"/>
        <w:bottom w:val="none" w:sz="0" w:space="0" w:color="auto"/>
        <w:right w:val="none" w:sz="0" w:space="0" w:color="auto"/>
      </w:divBdr>
    </w:div>
    <w:div w:id="2061127210">
      <w:bodyDiv w:val="1"/>
      <w:marLeft w:val="0"/>
      <w:marRight w:val="0"/>
      <w:marTop w:val="0"/>
      <w:marBottom w:val="0"/>
      <w:divBdr>
        <w:top w:val="none" w:sz="0" w:space="0" w:color="auto"/>
        <w:left w:val="none" w:sz="0" w:space="0" w:color="auto"/>
        <w:bottom w:val="none" w:sz="0" w:space="0" w:color="auto"/>
        <w:right w:val="none" w:sz="0" w:space="0" w:color="auto"/>
      </w:divBdr>
      <w:divsChild>
        <w:div w:id="1151554819">
          <w:marLeft w:val="0"/>
          <w:marRight w:val="0"/>
          <w:marTop w:val="0"/>
          <w:marBottom w:val="0"/>
          <w:divBdr>
            <w:top w:val="none" w:sz="0" w:space="0" w:color="auto"/>
            <w:left w:val="none" w:sz="0" w:space="0" w:color="auto"/>
            <w:bottom w:val="none" w:sz="0" w:space="0" w:color="auto"/>
            <w:right w:val="none" w:sz="0" w:space="0" w:color="auto"/>
          </w:divBdr>
          <w:divsChild>
            <w:div w:id="1176925280">
              <w:marLeft w:val="0"/>
              <w:marRight w:val="0"/>
              <w:marTop w:val="0"/>
              <w:marBottom w:val="0"/>
              <w:divBdr>
                <w:top w:val="none" w:sz="0" w:space="0" w:color="auto"/>
                <w:left w:val="none" w:sz="0" w:space="0" w:color="auto"/>
                <w:bottom w:val="none" w:sz="0" w:space="0" w:color="auto"/>
                <w:right w:val="none" w:sz="0" w:space="0" w:color="auto"/>
              </w:divBdr>
              <w:divsChild>
                <w:div w:id="9566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40393">
      <w:bodyDiv w:val="1"/>
      <w:marLeft w:val="0"/>
      <w:marRight w:val="0"/>
      <w:marTop w:val="0"/>
      <w:marBottom w:val="0"/>
      <w:divBdr>
        <w:top w:val="none" w:sz="0" w:space="0" w:color="auto"/>
        <w:left w:val="none" w:sz="0" w:space="0" w:color="auto"/>
        <w:bottom w:val="none" w:sz="0" w:space="0" w:color="auto"/>
        <w:right w:val="none" w:sz="0" w:space="0" w:color="auto"/>
      </w:divBdr>
      <w:divsChild>
        <w:div w:id="1872181375">
          <w:marLeft w:val="0"/>
          <w:marRight w:val="0"/>
          <w:marTop w:val="0"/>
          <w:marBottom w:val="0"/>
          <w:divBdr>
            <w:top w:val="none" w:sz="0" w:space="0" w:color="auto"/>
            <w:left w:val="none" w:sz="0" w:space="0" w:color="auto"/>
            <w:bottom w:val="none" w:sz="0" w:space="0" w:color="auto"/>
            <w:right w:val="none" w:sz="0" w:space="0" w:color="auto"/>
          </w:divBdr>
        </w:div>
      </w:divsChild>
    </w:div>
    <w:div w:id="2069499075">
      <w:bodyDiv w:val="1"/>
      <w:marLeft w:val="0"/>
      <w:marRight w:val="0"/>
      <w:marTop w:val="0"/>
      <w:marBottom w:val="0"/>
      <w:divBdr>
        <w:top w:val="none" w:sz="0" w:space="0" w:color="auto"/>
        <w:left w:val="none" w:sz="0" w:space="0" w:color="auto"/>
        <w:bottom w:val="none" w:sz="0" w:space="0" w:color="auto"/>
        <w:right w:val="none" w:sz="0" w:space="0" w:color="auto"/>
      </w:divBdr>
      <w:divsChild>
        <w:div w:id="1586259074">
          <w:marLeft w:val="0"/>
          <w:marRight w:val="0"/>
          <w:marTop w:val="0"/>
          <w:marBottom w:val="0"/>
          <w:divBdr>
            <w:top w:val="none" w:sz="0" w:space="0" w:color="auto"/>
            <w:left w:val="none" w:sz="0" w:space="0" w:color="auto"/>
            <w:bottom w:val="none" w:sz="0" w:space="0" w:color="auto"/>
            <w:right w:val="none" w:sz="0" w:space="0" w:color="auto"/>
          </w:divBdr>
          <w:divsChild>
            <w:div w:id="1368750197">
              <w:marLeft w:val="0"/>
              <w:marRight w:val="0"/>
              <w:marTop w:val="0"/>
              <w:marBottom w:val="0"/>
              <w:divBdr>
                <w:top w:val="none" w:sz="0" w:space="0" w:color="auto"/>
                <w:left w:val="none" w:sz="0" w:space="0" w:color="auto"/>
                <w:bottom w:val="none" w:sz="0" w:space="0" w:color="auto"/>
                <w:right w:val="none" w:sz="0" w:space="0" w:color="auto"/>
              </w:divBdr>
              <w:divsChild>
                <w:div w:id="10095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0696">
      <w:bodyDiv w:val="1"/>
      <w:marLeft w:val="0"/>
      <w:marRight w:val="0"/>
      <w:marTop w:val="0"/>
      <w:marBottom w:val="0"/>
      <w:divBdr>
        <w:top w:val="none" w:sz="0" w:space="0" w:color="auto"/>
        <w:left w:val="none" w:sz="0" w:space="0" w:color="auto"/>
        <w:bottom w:val="none" w:sz="0" w:space="0" w:color="auto"/>
        <w:right w:val="none" w:sz="0" w:space="0" w:color="auto"/>
      </w:divBdr>
      <w:divsChild>
        <w:div w:id="128475503">
          <w:marLeft w:val="0"/>
          <w:marRight w:val="0"/>
          <w:marTop w:val="0"/>
          <w:marBottom w:val="0"/>
          <w:divBdr>
            <w:top w:val="none" w:sz="0" w:space="0" w:color="auto"/>
            <w:left w:val="none" w:sz="0" w:space="0" w:color="auto"/>
            <w:bottom w:val="none" w:sz="0" w:space="0" w:color="auto"/>
            <w:right w:val="none" w:sz="0" w:space="0" w:color="auto"/>
          </w:divBdr>
          <w:divsChild>
            <w:div w:id="312368091">
              <w:marLeft w:val="0"/>
              <w:marRight w:val="0"/>
              <w:marTop w:val="0"/>
              <w:marBottom w:val="0"/>
              <w:divBdr>
                <w:top w:val="none" w:sz="0" w:space="0" w:color="auto"/>
                <w:left w:val="none" w:sz="0" w:space="0" w:color="auto"/>
                <w:bottom w:val="none" w:sz="0" w:space="0" w:color="auto"/>
                <w:right w:val="none" w:sz="0" w:space="0" w:color="auto"/>
              </w:divBdr>
              <w:divsChild>
                <w:div w:id="254636100">
                  <w:marLeft w:val="0"/>
                  <w:marRight w:val="0"/>
                  <w:marTop w:val="0"/>
                  <w:marBottom w:val="0"/>
                  <w:divBdr>
                    <w:top w:val="none" w:sz="0" w:space="0" w:color="auto"/>
                    <w:left w:val="none" w:sz="0" w:space="0" w:color="auto"/>
                    <w:bottom w:val="none" w:sz="0" w:space="0" w:color="auto"/>
                    <w:right w:val="none" w:sz="0" w:space="0" w:color="auto"/>
                  </w:divBdr>
                  <w:divsChild>
                    <w:div w:id="882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hweizerkaese.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pitalofcheese.com/de/medien-partn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f6f59-cf9c-4fd7-ae6f-817d8bd35f8e">
      <Terms xmlns="http://schemas.microsoft.com/office/infopath/2007/PartnerControls"/>
    </lcf76f155ced4ddcb4097134ff3c332f>
    <TaxCatchAll xmlns="9ffd5a82-c948-4a02-a520-b81e719dd8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7B94FFA4BF0448B367F0EEDDE0ED1F" ma:contentTypeVersion="14" ma:contentTypeDescription="Ein neues Dokument erstellen." ma:contentTypeScope="" ma:versionID="46b54e03d555d390e076f19431c4578c">
  <xsd:schema xmlns:xsd="http://www.w3.org/2001/XMLSchema" xmlns:xs="http://www.w3.org/2001/XMLSchema" xmlns:p="http://schemas.microsoft.com/office/2006/metadata/properties" xmlns:ns2="71cf6f59-cf9c-4fd7-ae6f-817d8bd35f8e" xmlns:ns3="9ffd5a82-c948-4a02-a520-b81e719dd80b" targetNamespace="http://schemas.microsoft.com/office/2006/metadata/properties" ma:root="true" ma:fieldsID="5669d44e56797e296dfb2bc4e2868394" ns2:_="" ns3:_="">
    <xsd:import namespace="71cf6f59-cf9c-4fd7-ae6f-817d8bd35f8e"/>
    <xsd:import namespace="9ffd5a82-c948-4a02-a520-b81e719dd8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6f59-cf9c-4fd7-ae6f-817d8bd35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d5a82-c948-4a02-a520-b81e719dd8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f7f191-7666-4191-86c5-469ef039dded}" ma:internalName="TaxCatchAll" ma:showField="CatchAllData" ma:web="9ffd5a82-c948-4a02-a520-b81e719dd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09DF-F78F-450C-8D3F-3A8DB47A1CD3}">
  <ds:schemaRefs>
    <ds:schemaRef ds:uri="http://schemas.microsoft.com/office/2006/metadata/properties"/>
    <ds:schemaRef ds:uri="http://schemas.microsoft.com/office/infopath/2007/PartnerControls"/>
    <ds:schemaRef ds:uri="71cf6f59-cf9c-4fd7-ae6f-817d8bd35f8e"/>
    <ds:schemaRef ds:uri="9ffd5a82-c948-4a02-a520-b81e719dd80b"/>
  </ds:schemaRefs>
</ds:datastoreItem>
</file>

<file path=customXml/itemProps2.xml><?xml version="1.0" encoding="utf-8"?>
<ds:datastoreItem xmlns:ds="http://schemas.openxmlformats.org/officeDocument/2006/customXml" ds:itemID="{B566C3E6-4E2D-6740-BFB9-1CA9046681F6}">
  <ds:schemaRefs>
    <ds:schemaRef ds:uri="http://schemas.microsoft.com/sharepoint/v3/contenttype/forms"/>
  </ds:schemaRefs>
</ds:datastoreItem>
</file>

<file path=customXml/itemProps3.xml><?xml version="1.0" encoding="utf-8"?>
<ds:datastoreItem xmlns:ds="http://schemas.openxmlformats.org/officeDocument/2006/customXml" ds:itemID="{F8D1646A-C67F-3848-B896-9E8C1ACC5568}">
  <ds:schemaRefs>
    <ds:schemaRef ds:uri="http://schemas.microsoft.com/office/2006/metadata/longProperties"/>
  </ds:schemaRefs>
</ds:datastoreItem>
</file>

<file path=customXml/itemProps4.xml><?xml version="1.0" encoding="utf-8"?>
<ds:datastoreItem xmlns:ds="http://schemas.openxmlformats.org/officeDocument/2006/customXml" ds:itemID="{4EBC49ED-69F0-41EC-89DB-7CA93A1D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f6f59-cf9c-4fd7-ae6f-817d8bd35f8e"/>
    <ds:schemaRef ds:uri="9ffd5a82-c948-4a02-a520-b81e719dd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9AB75B-75F7-C442-820C-B3592F10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WW</Company>
  <LinksUpToDate>false</LinksUpToDate>
  <CharactersWithSpaces>3795</CharactersWithSpaces>
  <SharedDoc>false</SharedDoc>
  <HLinks>
    <vt:vector size="12" baseType="variant">
      <vt:variant>
        <vt:i4>6488176</vt:i4>
      </vt:variant>
      <vt:variant>
        <vt:i4>3</vt:i4>
      </vt:variant>
      <vt:variant>
        <vt:i4>0</vt:i4>
      </vt:variant>
      <vt:variant>
        <vt:i4>5</vt:i4>
      </vt:variant>
      <vt:variant>
        <vt:lpwstr>http://www.appenzeller.ch/</vt:lpwstr>
      </vt:variant>
      <vt:variant>
        <vt:lpwstr/>
      </vt:variant>
      <vt:variant>
        <vt:i4>262215</vt:i4>
      </vt:variant>
      <vt:variant>
        <vt:i4>0</vt:i4>
      </vt:variant>
      <vt:variant>
        <vt:i4>0</vt:i4>
      </vt:variant>
      <vt:variant>
        <vt:i4>5</vt:i4>
      </vt:variant>
      <vt:variant>
        <vt:lpwstr>http://www.schweizerkaese.de/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&amp; Wächter PR Event</dc:creator>
  <cp:keywords/>
  <cp:lastModifiedBy>Carole Friedrich - Hansmann PR</cp:lastModifiedBy>
  <cp:revision>51</cp:revision>
  <cp:lastPrinted>2018-02-07T19:50:00Z</cp:lastPrinted>
  <dcterms:created xsi:type="dcterms:W3CDTF">2025-07-25T18:49:00Z</dcterms:created>
  <dcterms:modified xsi:type="dcterms:W3CDTF">2025-11-17T10:00:00Z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Larissa Hefele</vt:lpwstr>
  </property>
  <property fmtid="{D5CDD505-2E9C-101B-9397-08002B2CF9AE}" pid="4" name="Order">
    <vt:lpwstr>1267200.00000000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Larissa Hefele</vt:lpwstr>
  </property>
  <property fmtid="{D5CDD505-2E9C-101B-9397-08002B2CF9AE}" pid="11" name="TriggerFlowInfo">
    <vt:lpwstr/>
  </property>
  <property fmtid="{D5CDD505-2E9C-101B-9397-08002B2CF9AE}" pid="12" name="ContentTypeId">
    <vt:lpwstr>0x010100F07B94FFA4BF0448B367F0EEDDE0ED1F</vt:lpwstr>
  </property>
  <property fmtid="{D5CDD505-2E9C-101B-9397-08002B2CF9AE}" pid="13" name="MediaServiceImageTags">
    <vt:lpwstr/>
  </property>
</Properties>
</file>